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CE" w:rsidRDefault="00DC7B87">
      <w:pPr>
        <w:spacing w:before="77"/>
        <w:ind w:left="2424"/>
        <w:rPr>
          <w:sz w:val="24"/>
          <w:szCs w:val="24"/>
        </w:rPr>
      </w:pPr>
      <w:r>
        <w:rPr>
          <w:b/>
          <w:sz w:val="24"/>
          <w:szCs w:val="24"/>
        </w:rPr>
        <w:t>FORMAT FOR THESIS PROTOCOL</w:t>
      </w:r>
    </w:p>
    <w:p w:rsidR="006415CE" w:rsidRDefault="006415CE">
      <w:pPr>
        <w:spacing w:before="11" w:line="260" w:lineRule="exact"/>
        <w:rPr>
          <w:sz w:val="26"/>
          <w:szCs w:val="26"/>
        </w:rPr>
      </w:pPr>
    </w:p>
    <w:p w:rsidR="006415CE" w:rsidRDefault="00DC7B87">
      <w:pPr>
        <w:ind w:left="62" w:right="4670"/>
        <w:jc w:val="center"/>
        <w:rPr>
          <w:sz w:val="24"/>
          <w:szCs w:val="24"/>
        </w:rPr>
      </w:pPr>
      <w:r>
        <w:rPr>
          <w:sz w:val="24"/>
          <w:szCs w:val="24"/>
        </w:rPr>
        <w:t>The thesis protocol should be arranged as:</w:t>
      </w:r>
    </w:p>
    <w:p w:rsidR="006415CE" w:rsidRDefault="006415CE">
      <w:pPr>
        <w:spacing w:before="6" w:line="200" w:lineRule="exact"/>
      </w:pPr>
    </w:p>
    <w:p w:rsidR="006415CE" w:rsidRDefault="00DC7B87">
      <w:pPr>
        <w:ind w:left="820"/>
        <w:rPr>
          <w:sz w:val="24"/>
          <w:szCs w:val="24"/>
        </w:rPr>
      </w:pPr>
      <w:r>
        <w:rPr>
          <w:sz w:val="24"/>
          <w:szCs w:val="24"/>
        </w:rPr>
        <w:t>1.         Introduction</w:t>
      </w:r>
    </w:p>
    <w:p w:rsidR="006415CE" w:rsidRDefault="00DC7B87">
      <w:pPr>
        <w:ind w:left="820"/>
        <w:rPr>
          <w:sz w:val="24"/>
          <w:szCs w:val="24"/>
        </w:rPr>
      </w:pPr>
      <w:r>
        <w:rPr>
          <w:sz w:val="24"/>
          <w:szCs w:val="24"/>
        </w:rPr>
        <w:t>2.         Review of literature</w:t>
      </w:r>
    </w:p>
    <w:p w:rsidR="006415CE" w:rsidRDefault="00DC7B87">
      <w:pPr>
        <w:ind w:left="820"/>
        <w:rPr>
          <w:sz w:val="24"/>
          <w:szCs w:val="24"/>
        </w:rPr>
      </w:pPr>
      <w:r>
        <w:rPr>
          <w:sz w:val="24"/>
          <w:szCs w:val="24"/>
        </w:rPr>
        <w:t>3.         Aims and Objectives</w:t>
      </w:r>
    </w:p>
    <w:p w:rsidR="006415CE" w:rsidRDefault="00DC7B87">
      <w:pPr>
        <w:ind w:left="820"/>
        <w:rPr>
          <w:sz w:val="24"/>
          <w:szCs w:val="24"/>
        </w:rPr>
      </w:pPr>
      <w:r>
        <w:rPr>
          <w:sz w:val="24"/>
          <w:szCs w:val="24"/>
        </w:rPr>
        <w:t>4.         Material &amp; Methods</w:t>
      </w:r>
    </w:p>
    <w:p w:rsidR="006415CE" w:rsidRDefault="00DC7B87">
      <w:pPr>
        <w:ind w:left="820"/>
        <w:rPr>
          <w:sz w:val="24"/>
          <w:szCs w:val="24"/>
        </w:rPr>
      </w:pPr>
      <w:r>
        <w:rPr>
          <w:sz w:val="24"/>
          <w:szCs w:val="24"/>
        </w:rPr>
        <w:t>5.         Statistical Analysis</w:t>
      </w:r>
    </w:p>
    <w:p w:rsidR="006415CE" w:rsidRDefault="00DC7B87">
      <w:pPr>
        <w:ind w:left="820"/>
        <w:rPr>
          <w:sz w:val="24"/>
          <w:szCs w:val="24"/>
        </w:rPr>
      </w:pPr>
      <w:r>
        <w:rPr>
          <w:sz w:val="24"/>
          <w:szCs w:val="24"/>
        </w:rPr>
        <w:t>6.         Ethical Consideration</w:t>
      </w:r>
    </w:p>
    <w:p w:rsidR="006415CE" w:rsidRDefault="00DC7B87">
      <w:pPr>
        <w:ind w:left="820"/>
        <w:rPr>
          <w:sz w:val="24"/>
          <w:szCs w:val="24"/>
        </w:rPr>
      </w:pPr>
      <w:r>
        <w:rPr>
          <w:sz w:val="24"/>
          <w:szCs w:val="24"/>
        </w:rPr>
        <w:t>7.         Consent</w:t>
      </w:r>
    </w:p>
    <w:p w:rsidR="006415CE" w:rsidRDefault="00DC7B87">
      <w:pPr>
        <w:ind w:left="820"/>
        <w:rPr>
          <w:sz w:val="24"/>
          <w:szCs w:val="24"/>
        </w:rPr>
      </w:pPr>
      <w:r>
        <w:rPr>
          <w:sz w:val="24"/>
          <w:szCs w:val="24"/>
        </w:rPr>
        <w:t>8.         Information to patients</w:t>
      </w:r>
    </w:p>
    <w:p w:rsidR="006415CE" w:rsidRDefault="00DC7B87">
      <w:pPr>
        <w:ind w:left="820"/>
        <w:rPr>
          <w:sz w:val="24"/>
          <w:szCs w:val="24"/>
        </w:rPr>
      </w:pPr>
      <w:r>
        <w:rPr>
          <w:sz w:val="24"/>
          <w:szCs w:val="24"/>
        </w:rPr>
        <w:t>9.         References</w:t>
      </w:r>
    </w:p>
    <w:p w:rsidR="006415CE" w:rsidRDefault="00DC7B87">
      <w:pPr>
        <w:ind w:left="820"/>
        <w:rPr>
          <w:sz w:val="24"/>
          <w:szCs w:val="24"/>
        </w:rPr>
      </w:pPr>
      <w:r>
        <w:rPr>
          <w:sz w:val="24"/>
          <w:szCs w:val="24"/>
        </w:rPr>
        <w:t xml:space="preserve">10.       </w:t>
      </w:r>
      <w:proofErr w:type="spellStart"/>
      <w:r>
        <w:rPr>
          <w:sz w:val="24"/>
          <w:szCs w:val="24"/>
        </w:rPr>
        <w:t>Annexures</w:t>
      </w:r>
      <w:proofErr w:type="spellEnd"/>
    </w:p>
    <w:p w:rsidR="006415CE" w:rsidRDefault="00DC7B87">
      <w:pPr>
        <w:ind w:left="820"/>
        <w:rPr>
          <w:sz w:val="24"/>
          <w:szCs w:val="24"/>
        </w:rPr>
      </w:pPr>
      <w:r>
        <w:rPr>
          <w:sz w:val="24"/>
          <w:szCs w:val="24"/>
        </w:rPr>
        <w:t xml:space="preserve">11.       </w:t>
      </w:r>
      <w:proofErr w:type="spellStart"/>
      <w:r>
        <w:rPr>
          <w:sz w:val="24"/>
          <w:szCs w:val="24"/>
        </w:rPr>
        <w:t>Proforma</w:t>
      </w:r>
      <w:proofErr w:type="spellEnd"/>
      <w:r>
        <w:rPr>
          <w:sz w:val="24"/>
          <w:szCs w:val="24"/>
        </w:rPr>
        <w:t>.</w:t>
      </w:r>
    </w:p>
    <w:p w:rsidR="006415CE" w:rsidRDefault="006415CE">
      <w:pPr>
        <w:spacing w:before="6" w:line="200" w:lineRule="exact"/>
      </w:pPr>
    </w:p>
    <w:p w:rsidR="006415CE" w:rsidRDefault="00DC7B87">
      <w:pPr>
        <w:ind w:left="100" w:right="78"/>
        <w:jc w:val="both"/>
        <w:rPr>
          <w:sz w:val="24"/>
          <w:szCs w:val="24"/>
        </w:rPr>
      </w:pPr>
      <w:r>
        <w:rPr>
          <w:sz w:val="24"/>
          <w:szCs w:val="24"/>
        </w:rPr>
        <w:t>Each thesis should preferably have a guide and co-guide from the same department and where  ever  required,  co-guide(s)  from  other  depa</w:t>
      </w:r>
      <w:r>
        <w:rPr>
          <w:sz w:val="24"/>
          <w:szCs w:val="24"/>
        </w:rPr>
        <w:t>rtment  can  be  included.  Maximum number  of  co-guides  should  not  generally  exceed  3.  The  Professor  &amp;  Head  of  the department  should  normally get  two  PG</w:t>
      </w:r>
      <w:r w:rsidR="00512AEE">
        <w:rPr>
          <w:sz w:val="24"/>
          <w:szCs w:val="24"/>
        </w:rPr>
        <w:t>/Fellowship</w:t>
      </w:r>
      <w:r>
        <w:rPr>
          <w:sz w:val="24"/>
          <w:szCs w:val="24"/>
        </w:rPr>
        <w:t xml:space="preserve">  candidates  as  supervisor  per  year  because  the Head of the department is always </w:t>
      </w:r>
      <w:r>
        <w:rPr>
          <w:sz w:val="24"/>
          <w:szCs w:val="24"/>
        </w:rPr>
        <w:t>one of the Internal Examiner for MD/MS</w:t>
      </w:r>
      <w:r w:rsidR="00512AEE">
        <w:rPr>
          <w:sz w:val="24"/>
          <w:szCs w:val="24"/>
        </w:rPr>
        <w:t>/Fellowship</w:t>
      </w:r>
      <w:r>
        <w:rPr>
          <w:sz w:val="24"/>
          <w:szCs w:val="24"/>
        </w:rPr>
        <w:t xml:space="preserve"> examination as  per  MCI  norms  and  the  thesis  of  a  PG</w:t>
      </w:r>
      <w:r w:rsidR="00512AEE">
        <w:rPr>
          <w:sz w:val="24"/>
          <w:szCs w:val="24"/>
        </w:rPr>
        <w:t>/Fellowship</w:t>
      </w:r>
      <w:r>
        <w:rPr>
          <w:sz w:val="24"/>
          <w:szCs w:val="24"/>
        </w:rPr>
        <w:t xml:space="preserve">  student  is  an  essential  part  of  the  total examination process. The remaining PG</w:t>
      </w:r>
      <w:r w:rsidR="00512AEE">
        <w:rPr>
          <w:sz w:val="24"/>
          <w:szCs w:val="24"/>
        </w:rPr>
        <w:t>/Fellowship</w:t>
      </w:r>
      <w:r>
        <w:rPr>
          <w:sz w:val="24"/>
          <w:szCs w:val="24"/>
        </w:rPr>
        <w:t xml:space="preserve"> students in a department should be allotted on rotation amongst all </w:t>
      </w:r>
      <w:r>
        <w:rPr>
          <w:sz w:val="24"/>
          <w:szCs w:val="24"/>
        </w:rPr>
        <w:t>other eligible PG</w:t>
      </w:r>
      <w:r w:rsidR="00512AEE">
        <w:rPr>
          <w:sz w:val="24"/>
          <w:szCs w:val="24"/>
        </w:rPr>
        <w:t>/Fellowship</w:t>
      </w:r>
      <w:r>
        <w:rPr>
          <w:sz w:val="24"/>
          <w:szCs w:val="24"/>
        </w:rPr>
        <w:t xml:space="preserve"> teachers who have been recognized </w:t>
      </w:r>
      <w:r w:rsidR="00512AEE">
        <w:rPr>
          <w:sz w:val="24"/>
          <w:szCs w:val="24"/>
        </w:rPr>
        <w:t>as such by the RPIHEF</w:t>
      </w:r>
      <w:r>
        <w:rPr>
          <w:sz w:val="24"/>
          <w:szCs w:val="24"/>
        </w:rPr>
        <w:t>.</w:t>
      </w:r>
    </w:p>
    <w:p w:rsidR="006415CE" w:rsidRDefault="006415CE">
      <w:pPr>
        <w:spacing w:before="1" w:line="280" w:lineRule="exact"/>
        <w:rPr>
          <w:sz w:val="28"/>
          <w:szCs w:val="28"/>
        </w:rPr>
      </w:pPr>
    </w:p>
    <w:p w:rsidR="006415CE" w:rsidRDefault="00DC7B87">
      <w:pPr>
        <w:ind w:left="100" w:right="2880"/>
        <w:jc w:val="both"/>
        <w:rPr>
          <w:sz w:val="24"/>
          <w:szCs w:val="24"/>
        </w:rPr>
      </w:pPr>
      <w:r>
        <w:rPr>
          <w:b/>
          <w:sz w:val="24"/>
          <w:szCs w:val="24"/>
        </w:rPr>
        <w:t xml:space="preserve">A     Cover page </w:t>
      </w:r>
      <w:r>
        <w:rPr>
          <w:sz w:val="24"/>
          <w:szCs w:val="24"/>
        </w:rPr>
        <w:t>as per institution policy (Sample enclosed).</w:t>
      </w:r>
    </w:p>
    <w:p w:rsidR="006415CE" w:rsidRDefault="006415CE">
      <w:pPr>
        <w:spacing w:before="2" w:line="280" w:lineRule="exact"/>
        <w:rPr>
          <w:sz w:val="28"/>
          <w:szCs w:val="28"/>
        </w:rPr>
      </w:pPr>
    </w:p>
    <w:p w:rsidR="006415CE" w:rsidRDefault="00DC7B87">
      <w:pPr>
        <w:tabs>
          <w:tab w:val="left" w:pos="540"/>
        </w:tabs>
        <w:spacing w:line="260" w:lineRule="exact"/>
        <w:ind w:left="559" w:right="1148" w:hanging="458"/>
        <w:rPr>
          <w:sz w:val="24"/>
          <w:szCs w:val="24"/>
        </w:rPr>
      </w:pPr>
      <w:r>
        <w:rPr>
          <w:b/>
          <w:sz w:val="24"/>
          <w:szCs w:val="24"/>
        </w:rPr>
        <w:t>B</w:t>
      </w:r>
      <w:r>
        <w:rPr>
          <w:b/>
          <w:sz w:val="24"/>
          <w:szCs w:val="24"/>
        </w:rPr>
        <w:tab/>
        <w:t xml:space="preserve">Title: </w:t>
      </w:r>
      <w:r>
        <w:rPr>
          <w:sz w:val="24"/>
          <w:szCs w:val="24"/>
        </w:rPr>
        <w:t>Title should be informative and relevant. It should preferably one</w:t>
      </w:r>
      <w:r>
        <w:rPr>
          <w:sz w:val="24"/>
          <w:szCs w:val="24"/>
        </w:rPr>
        <w:t xml:space="preserve"> sentence/phrase typed in sentence case. Abbreviations should not be used.</w:t>
      </w:r>
    </w:p>
    <w:p w:rsidR="006415CE" w:rsidRDefault="006415CE">
      <w:pPr>
        <w:spacing w:before="19" w:line="260" w:lineRule="exact"/>
        <w:rPr>
          <w:sz w:val="26"/>
          <w:szCs w:val="26"/>
        </w:rPr>
      </w:pPr>
    </w:p>
    <w:p w:rsidR="006415CE" w:rsidRDefault="00DC7B87">
      <w:pPr>
        <w:tabs>
          <w:tab w:val="left" w:pos="540"/>
        </w:tabs>
        <w:ind w:left="559" w:right="77" w:hanging="458"/>
        <w:jc w:val="both"/>
        <w:rPr>
          <w:sz w:val="24"/>
          <w:szCs w:val="24"/>
        </w:rPr>
      </w:pPr>
      <w:r>
        <w:rPr>
          <w:b/>
          <w:sz w:val="24"/>
          <w:szCs w:val="24"/>
        </w:rPr>
        <w:t>C</w:t>
      </w:r>
      <w:r>
        <w:rPr>
          <w:b/>
          <w:sz w:val="24"/>
          <w:szCs w:val="24"/>
        </w:rPr>
        <w:tab/>
        <w:t>Introduction/Background  (1-2  pages)  and  it  should  include</w:t>
      </w:r>
      <w:r>
        <w:rPr>
          <w:sz w:val="24"/>
          <w:szCs w:val="24"/>
        </w:rPr>
        <w:t xml:space="preserve">:  </w:t>
      </w:r>
      <w:proofErr w:type="spellStart"/>
      <w:r>
        <w:rPr>
          <w:sz w:val="24"/>
          <w:szCs w:val="24"/>
        </w:rPr>
        <w:t>i</w:t>
      </w:r>
      <w:proofErr w:type="spellEnd"/>
      <w:r>
        <w:rPr>
          <w:sz w:val="24"/>
          <w:szCs w:val="24"/>
        </w:rPr>
        <w:t>)  Describe  the problem under consideration (disease/condition) briefl</w:t>
      </w:r>
      <w:r>
        <w:rPr>
          <w:rFonts w:ascii="Liberation Serif" w:eastAsia="Liberation Serif" w:hAnsi="Liberation Serif" w:cs="Liberation Serif"/>
          <w:sz w:val="24"/>
          <w:szCs w:val="24"/>
        </w:rPr>
        <w:t>y, ii) Discuss about „What is known?  an</w:t>
      </w:r>
      <w:r>
        <w:rPr>
          <w:rFonts w:ascii="Liberation Serif" w:eastAsia="Liberation Serif" w:hAnsi="Liberation Serif" w:cs="Liberation Serif"/>
          <w:sz w:val="24"/>
          <w:szCs w:val="24"/>
        </w:rPr>
        <w:t xml:space="preserve">d  „What  are  the  gaps?‟  </w:t>
      </w:r>
      <w:proofErr w:type="spellStart"/>
      <w:r>
        <w:rPr>
          <w:rFonts w:ascii="Liberation Serif" w:eastAsia="Liberation Serif" w:hAnsi="Liberation Serif" w:cs="Liberation Serif"/>
          <w:sz w:val="24"/>
          <w:szCs w:val="24"/>
        </w:rPr>
        <w:t>summarise</w:t>
      </w:r>
      <w:proofErr w:type="spellEnd"/>
      <w:r>
        <w:rPr>
          <w:rFonts w:ascii="Liberation Serif" w:eastAsia="Liberation Serif" w:hAnsi="Liberation Serif" w:cs="Liberation Serif"/>
          <w:sz w:val="24"/>
          <w:szCs w:val="24"/>
        </w:rPr>
        <w:t xml:space="preserve">  the  review  of  literature  briefly,  iii) </w:t>
      </w:r>
      <w:r>
        <w:rPr>
          <w:sz w:val="24"/>
          <w:szCs w:val="24"/>
        </w:rPr>
        <w:t>Write  about  the  research  question  and  its  importance.  How  would  answering  this research question modify the current state of knowledge?, iv) Conclude this section</w:t>
      </w:r>
      <w:r>
        <w:rPr>
          <w:sz w:val="24"/>
          <w:szCs w:val="24"/>
        </w:rPr>
        <w:t xml:space="preserve"> by stating how the proposal plans to answer the question which should be focused, measurable,  achievable  and  relevant,  clear  and  precise.  (However,  all  these  points need to be put in a </w:t>
      </w:r>
      <w:proofErr w:type="spellStart"/>
      <w:r>
        <w:rPr>
          <w:sz w:val="24"/>
          <w:szCs w:val="24"/>
        </w:rPr>
        <w:t>para</w:t>
      </w:r>
      <w:proofErr w:type="spellEnd"/>
      <w:r>
        <w:rPr>
          <w:sz w:val="24"/>
          <w:szCs w:val="24"/>
        </w:rPr>
        <w:t xml:space="preserve"> form without any bullets/subheadings)</w:t>
      </w:r>
    </w:p>
    <w:p w:rsidR="006415CE" w:rsidRDefault="006415CE">
      <w:pPr>
        <w:spacing w:before="2" w:line="280" w:lineRule="exact"/>
        <w:rPr>
          <w:sz w:val="28"/>
          <w:szCs w:val="28"/>
        </w:rPr>
      </w:pPr>
    </w:p>
    <w:p w:rsidR="006415CE" w:rsidRDefault="00DC7B87">
      <w:pPr>
        <w:tabs>
          <w:tab w:val="left" w:pos="540"/>
        </w:tabs>
        <w:ind w:left="559" w:right="77" w:hanging="458"/>
        <w:jc w:val="both"/>
        <w:rPr>
          <w:sz w:val="24"/>
          <w:szCs w:val="24"/>
        </w:rPr>
      </w:pPr>
      <w:r>
        <w:rPr>
          <w:b/>
          <w:sz w:val="24"/>
          <w:szCs w:val="24"/>
        </w:rPr>
        <w:t>D</w:t>
      </w:r>
      <w:r>
        <w:rPr>
          <w:b/>
          <w:sz w:val="24"/>
          <w:szCs w:val="24"/>
        </w:rPr>
        <w:tab/>
        <w:t>Review  of  Li</w:t>
      </w:r>
      <w:r>
        <w:rPr>
          <w:b/>
          <w:sz w:val="24"/>
          <w:szCs w:val="24"/>
        </w:rPr>
        <w:t xml:space="preserve">terature  should  (Not  more  than  5  –  pages),  </w:t>
      </w:r>
      <w:proofErr w:type="spellStart"/>
      <w:r>
        <w:rPr>
          <w:sz w:val="24"/>
          <w:szCs w:val="24"/>
        </w:rPr>
        <w:t>i</w:t>
      </w:r>
      <w:proofErr w:type="spellEnd"/>
      <w:r>
        <w:rPr>
          <w:sz w:val="24"/>
          <w:szCs w:val="24"/>
        </w:rPr>
        <w:t xml:space="preserve">)  Summarize  the knowledge     about    the     magnitude    of     the     problem    under    consideration (disease/condition),  ii)  Discuss  the  relevant  </w:t>
      </w:r>
      <w:proofErr w:type="spellStart"/>
      <w:r>
        <w:rPr>
          <w:sz w:val="24"/>
          <w:szCs w:val="24"/>
        </w:rPr>
        <w:t>pathophysiology</w:t>
      </w:r>
      <w:proofErr w:type="spellEnd"/>
      <w:r>
        <w:rPr>
          <w:sz w:val="24"/>
          <w:szCs w:val="24"/>
        </w:rPr>
        <w:t>/pathology  (do  not includ</w:t>
      </w:r>
      <w:r>
        <w:rPr>
          <w:sz w:val="24"/>
          <w:szCs w:val="24"/>
        </w:rPr>
        <w:t xml:space="preserve">e textbook material </w:t>
      </w:r>
      <w:r>
        <w:rPr>
          <w:rFonts w:ascii="Liberation Serif" w:eastAsia="Liberation Serif" w:hAnsi="Liberation Serif" w:cs="Liberation Serif"/>
          <w:sz w:val="24"/>
          <w:szCs w:val="24"/>
        </w:rPr>
        <w:t xml:space="preserve">– </w:t>
      </w:r>
      <w:r>
        <w:rPr>
          <w:sz w:val="24"/>
          <w:szCs w:val="24"/>
        </w:rPr>
        <w:t>very obvious facts), iii) Review available studies on the subject/intervention  related  to  research  question.  It  is  good  to  provide  a  summary table of the relevant studies where ever required, iv) Write a summary of the revi</w:t>
      </w:r>
      <w:r>
        <w:rPr>
          <w:sz w:val="24"/>
          <w:szCs w:val="24"/>
        </w:rPr>
        <w:t>ew-</w:t>
      </w:r>
    </w:p>
    <w:p w:rsidR="006415CE" w:rsidRDefault="00DC7B87">
      <w:pPr>
        <w:ind w:left="559"/>
        <w:rPr>
          <w:sz w:val="24"/>
          <w:szCs w:val="24"/>
        </w:rPr>
        <w:sectPr w:rsidR="006415CE">
          <w:type w:val="continuous"/>
          <w:pgSz w:w="12240" w:h="15840"/>
          <w:pgMar w:top="1360" w:right="1680" w:bottom="280" w:left="1700" w:header="720" w:footer="720" w:gutter="0"/>
          <w:cols w:space="720"/>
        </w:sectPr>
      </w:pPr>
      <w:r>
        <w:rPr>
          <w:rFonts w:ascii="Liberation Serif" w:eastAsia="Liberation Serif" w:hAnsi="Liberation Serif" w:cs="Liberation Serif"/>
          <w:sz w:val="24"/>
          <w:szCs w:val="24"/>
        </w:rPr>
        <w:t xml:space="preserve">„What is already known about the subject?, v) </w:t>
      </w:r>
      <w:r>
        <w:rPr>
          <w:sz w:val="24"/>
          <w:szCs w:val="24"/>
        </w:rPr>
        <w:t>Identify relevant gaps in knowledge,</w:t>
      </w:r>
    </w:p>
    <w:p w:rsidR="006415CE" w:rsidRDefault="00DC7B87">
      <w:pPr>
        <w:spacing w:before="72"/>
        <w:ind w:left="559" w:right="77"/>
        <w:jc w:val="both"/>
        <w:rPr>
          <w:sz w:val="24"/>
          <w:szCs w:val="24"/>
        </w:rPr>
      </w:pPr>
      <w:r>
        <w:rPr>
          <w:rFonts w:ascii="Liberation Serif" w:eastAsia="Liberation Serif" w:hAnsi="Liberation Serif" w:cs="Liberation Serif"/>
          <w:sz w:val="24"/>
          <w:szCs w:val="24"/>
        </w:rPr>
        <w:lastRenderedPageBreak/>
        <w:t xml:space="preserve">vi) This should facilitate writing a </w:t>
      </w:r>
      <w:proofErr w:type="spellStart"/>
      <w:r>
        <w:rPr>
          <w:rFonts w:ascii="Liberation Serif" w:eastAsia="Liberation Serif" w:hAnsi="Liberation Serif" w:cs="Liberation Serif"/>
          <w:sz w:val="24"/>
          <w:szCs w:val="24"/>
        </w:rPr>
        <w:t>para</w:t>
      </w:r>
      <w:proofErr w:type="spellEnd"/>
      <w:r>
        <w:rPr>
          <w:rFonts w:ascii="Liberation Serif" w:eastAsia="Liberation Serif" w:hAnsi="Liberation Serif" w:cs="Liberation Serif"/>
          <w:sz w:val="24"/>
          <w:szCs w:val="24"/>
        </w:rPr>
        <w:t xml:space="preserve"> on „Rationale for the study‟ </w:t>
      </w:r>
      <w:r>
        <w:rPr>
          <w:sz w:val="24"/>
          <w:szCs w:val="24"/>
        </w:rPr>
        <w:t>which should be concluding part of the review of literature.</w:t>
      </w:r>
    </w:p>
    <w:p w:rsidR="006415CE" w:rsidRDefault="006415CE">
      <w:pPr>
        <w:spacing w:before="1" w:line="280" w:lineRule="exact"/>
        <w:rPr>
          <w:sz w:val="28"/>
          <w:szCs w:val="28"/>
        </w:rPr>
      </w:pPr>
    </w:p>
    <w:p w:rsidR="006415CE" w:rsidRDefault="00DC7B87">
      <w:pPr>
        <w:ind w:left="1540" w:right="337" w:hanging="1440"/>
        <w:rPr>
          <w:sz w:val="24"/>
          <w:szCs w:val="24"/>
        </w:rPr>
      </w:pPr>
      <w:r>
        <w:rPr>
          <w:b/>
          <w:sz w:val="24"/>
          <w:szCs w:val="24"/>
        </w:rPr>
        <w:t xml:space="preserve">NOTE: </w:t>
      </w:r>
      <w:proofErr w:type="spellStart"/>
      <w:r>
        <w:rPr>
          <w:b/>
          <w:sz w:val="24"/>
          <w:szCs w:val="24"/>
        </w:rPr>
        <w:t>i</w:t>
      </w:r>
      <w:proofErr w:type="spellEnd"/>
      <w:r>
        <w:rPr>
          <w:b/>
          <w:sz w:val="24"/>
          <w:szCs w:val="24"/>
        </w:rPr>
        <w:t>)        The avail</w:t>
      </w:r>
      <w:r>
        <w:rPr>
          <w:b/>
          <w:sz w:val="24"/>
          <w:szCs w:val="24"/>
        </w:rPr>
        <w:t xml:space="preserve">able literature should be listed in chronological order and write in your own words rather than reproducing the </w:t>
      </w:r>
      <w:proofErr w:type="spellStart"/>
      <w:r>
        <w:rPr>
          <w:b/>
          <w:sz w:val="24"/>
          <w:szCs w:val="24"/>
        </w:rPr>
        <w:t>para</w:t>
      </w:r>
      <w:proofErr w:type="spellEnd"/>
      <w:r>
        <w:rPr>
          <w:b/>
          <w:sz w:val="24"/>
          <w:szCs w:val="24"/>
        </w:rPr>
        <w:t xml:space="preserve"> from the sources.</w:t>
      </w:r>
    </w:p>
    <w:p w:rsidR="006415CE" w:rsidRDefault="00DC7B87">
      <w:pPr>
        <w:tabs>
          <w:tab w:val="left" w:pos="1540"/>
        </w:tabs>
        <w:ind w:left="1540" w:right="195" w:hanging="720"/>
        <w:rPr>
          <w:sz w:val="24"/>
          <w:szCs w:val="24"/>
        </w:rPr>
      </w:pPr>
      <w:r>
        <w:rPr>
          <w:b/>
          <w:sz w:val="24"/>
          <w:szCs w:val="24"/>
        </w:rPr>
        <w:t>ii)</w:t>
      </w:r>
      <w:r>
        <w:rPr>
          <w:b/>
          <w:sz w:val="24"/>
          <w:szCs w:val="24"/>
        </w:rPr>
        <w:tab/>
        <w:t xml:space="preserve">Presentation of review of literature should be in Vancouver Style and names of authors should be avoided in text and </w:t>
      </w:r>
      <w:r>
        <w:rPr>
          <w:b/>
          <w:sz w:val="24"/>
          <w:szCs w:val="24"/>
        </w:rPr>
        <w:t>the reference number should be super-scribed at the end of each sentence preceded by full stop.</w:t>
      </w:r>
    </w:p>
    <w:p w:rsidR="006415CE" w:rsidRDefault="006415CE">
      <w:pPr>
        <w:spacing w:before="16" w:line="260" w:lineRule="exact"/>
        <w:rPr>
          <w:sz w:val="26"/>
          <w:szCs w:val="26"/>
        </w:rPr>
      </w:pPr>
    </w:p>
    <w:p w:rsidR="006415CE" w:rsidRDefault="00DC7B87">
      <w:pPr>
        <w:ind w:left="100"/>
        <w:rPr>
          <w:sz w:val="24"/>
          <w:szCs w:val="24"/>
        </w:rPr>
      </w:pPr>
      <w:r>
        <w:rPr>
          <w:b/>
          <w:sz w:val="24"/>
          <w:szCs w:val="24"/>
        </w:rPr>
        <w:t>E     Aims and Objectives:</w:t>
      </w:r>
    </w:p>
    <w:p w:rsidR="006415CE" w:rsidRDefault="006415CE">
      <w:pPr>
        <w:spacing w:before="12" w:line="260" w:lineRule="exact"/>
        <w:rPr>
          <w:sz w:val="26"/>
          <w:szCs w:val="26"/>
        </w:rPr>
      </w:pPr>
    </w:p>
    <w:p w:rsidR="006415CE" w:rsidRDefault="00DC7B87">
      <w:pPr>
        <w:ind w:left="1850"/>
        <w:rPr>
          <w:rFonts w:ascii="Liberation Serif" w:eastAsia="Liberation Serif" w:hAnsi="Liberation Serif" w:cs="Liberation Serif"/>
          <w:sz w:val="24"/>
          <w:szCs w:val="24"/>
        </w:rPr>
      </w:pPr>
      <w:r>
        <w:rPr>
          <w:sz w:val="24"/>
          <w:szCs w:val="24"/>
        </w:rPr>
        <w:t xml:space="preserve">a)      </w:t>
      </w:r>
      <w:r>
        <w:rPr>
          <w:rFonts w:ascii="Liberation Serif" w:eastAsia="Liberation Serif" w:hAnsi="Liberation Serif" w:cs="Liberation Serif"/>
          <w:sz w:val="24"/>
          <w:szCs w:val="24"/>
        </w:rPr>
        <w:t>„Aims‟ refer to what would be achieved by this study or how this</w:t>
      </w:r>
    </w:p>
    <w:p w:rsidR="006415CE" w:rsidRDefault="00DC7B87">
      <w:pPr>
        <w:ind w:left="2386"/>
        <w:rPr>
          <w:sz w:val="24"/>
          <w:szCs w:val="24"/>
        </w:rPr>
      </w:pPr>
      <w:r>
        <w:rPr>
          <w:sz w:val="24"/>
          <w:szCs w:val="24"/>
        </w:rPr>
        <w:t>study would address a bigger question/issue</w:t>
      </w:r>
    </w:p>
    <w:p w:rsidR="006415CE" w:rsidRDefault="00DC7B87">
      <w:pPr>
        <w:ind w:left="1850"/>
        <w:rPr>
          <w:sz w:val="24"/>
          <w:szCs w:val="24"/>
        </w:rPr>
      </w:pPr>
      <w:r>
        <w:rPr>
          <w:sz w:val="24"/>
          <w:szCs w:val="24"/>
        </w:rPr>
        <w:t xml:space="preserve">b)      </w:t>
      </w:r>
      <w:r>
        <w:rPr>
          <w:rFonts w:ascii="Liberation Serif" w:eastAsia="Liberation Serif" w:hAnsi="Liberation Serif" w:cs="Liberation Serif"/>
          <w:sz w:val="24"/>
          <w:szCs w:val="24"/>
        </w:rPr>
        <w:t xml:space="preserve">„Objectives‟ refer to what would </w:t>
      </w:r>
      <w:r>
        <w:rPr>
          <w:sz w:val="24"/>
          <w:szCs w:val="24"/>
        </w:rPr>
        <w:t>you actually do in this study.</w:t>
      </w:r>
    </w:p>
    <w:p w:rsidR="006415CE" w:rsidRDefault="006415CE">
      <w:pPr>
        <w:spacing w:before="2" w:line="280" w:lineRule="exact"/>
        <w:rPr>
          <w:sz w:val="28"/>
          <w:szCs w:val="28"/>
        </w:rPr>
      </w:pPr>
    </w:p>
    <w:p w:rsidR="006415CE" w:rsidRDefault="00DC7B87">
      <w:pPr>
        <w:tabs>
          <w:tab w:val="left" w:pos="560"/>
        </w:tabs>
        <w:ind w:left="564" w:right="79" w:hanging="463"/>
        <w:jc w:val="both"/>
        <w:rPr>
          <w:sz w:val="24"/>
          <w:szCs w:val="24"/>
        </w:rPr>
      </w:pPr>
      <w:r>
        <w:rPr>
          <w:b/>
          <w:sz w:val="24"/>
          <w:szCs w:val="24"/>
        </w:rPr>
        <w:t>F</w:t>
      </w:r>
      <w:r>
        <w:rPr>
          <w:b/>
          <w:sz w:val="24"/>
          <w:szCs w:val="24"/>
        </w:rPr>
        <w:tab/>
        <w:t xml:space="preserve">Material and Methods: </w:t>
      </w:r>
      <w:r>
        <w:rPr>
          <w:sz w:val="24"/>
          <w:szCs w:val="24"/>
        </w:rPr>
        <w:t>The number of cases should be such that the candidate is able to collect data within 6-12 months and the entire work is finished within 2 years after  registration.  I</w:t>
      </w:r>
      <w:r>
        <w:rPr>
          <w:sz w:val="24"/>
          <w:szCs w:val="24"/>
        </w:rPr>
        <w:t>t  is  advisable  to  either  carry  out  pilot  study  or  look  into  the hospital attendance for relevant material.</w:t>
      </w:r>
    </w:p>
    <w:p w:rsidR="006415CE" w:rsidRDefault="006415CE">
      <w:pPr>
        <w:spacing w:before="16" w:line="260" w:lineRule="exact"/>
        <w:rPr>
          <w:sz w:val="26"/>
          <w:szCs w:val="26"/>
        </w:rPr>
      </w:pPr>
    </w:p>
    <w:p w:rsidR="006415CE" w:rsidRDefault="00DC7B87">
      <w:pPr>
        <w:ind w:left="564" w:right="73"/>
        <w:jc w:val="both"/>
        <w:rPr>
          <w:sz w:val="24"/>
          <w:szCs w:val="24"/>
        </w:rPr>
      </w:pPr>
      <w:r>
        <w:rPr>
          <w:sz w:val="24"/>
          <w:szCs w:val="24"/>
        </w:rPr>
        <w:t xml:space="preserve">The  methodology  should  mention:  </w:t>
      </w:r>
      <w:proofErr w:type="spellStart"/>
      <w:r>
        <w:rPr>
          <w:sz w:val="24"/>
          <w:szCs w:val="24"/>
        </w:rPr>
        <w:t>i</w:t>
      </w:r>
      <w:proofErr w:type="spellEnd"/>
      <w:r>
        <w:rPr>
          <w:sz w:val="24"/>
          <w:szCs w:val="24"/>
        </w:rPr>
        <w:t xml:space="preserve">)  </w:t>
      </w:r>
      <w:r>
        <w:rPr>
          <w:b/>
          <w:sz w:val="24"/>
          <w:szCs w:val="24"/>
        </w:rPr>
        <w:t xml:space="preserve">Study  design   and  setting:  </w:t>
      </w:r>
      <w:r>
        <w:rPr>
          <w:sz w:val="24"/>
          <w:szCs w:val="24"/>
        </w:rPr>
        <w:t xml:space="preserve">Descriptive, analytical  or  interventional,  ii)  Sample  size  </w:t>
      </w:r>
      <w:r>
        <w:rPr>
          <w:sz w:val="24"/>
          <w:szCs w:val="24"/>
        </w:rPr>
        <w:t xml:space="preserve">which  is  adequate,  iii)  </w:t>
      </w:r>
      <w:r>
        <w:rPr>
          <w:b/>
          <w:sz w:val="24"/>
          <w:szCs w:val="24"/>
        </w:rPr>
        <w:t xml:space="preserve">Duration  of study  </w:t>
      </w:r>
      <w:r>
        <w:rPr>
          <w:sz w:val="24"/>
          <w:szCs w:val="24"/>
        </w:rPr>
        <w:t xml:space="preserve">including  collecting  of  data,  analysis,  writing  and  final  submission,  iv) </w:t>
      </w:r>
      <w:r>
        <w:rPr>
          <w:b/>
          <w:sz w:val="24"/>
          <w:szCs w:val="24"/>
        </w:rPr>
        <w:t>Method   of   recruitment</w:t>
      </w:r>
      <w:r>
        <w:rPr>
          <w:sz w:val="24"/>
          <w:szCs w:val="24"/>
        </w:rPr>
        <w:t xml:space="preserve">,   </w:t>
      </w:r>
      <w:r>
        <w:rPr>
          <w:b/>
          <w:sz w:val="24"/>
          <w:szCs w:val="24"/>
        </w:rPr>
        <w:t xml:space="preserve">Inclusion   and   Exclusion   Criteria   </w:t>
      </w:r>
      <w:r>
        <w:rPr>
          <w:sz w:val="24"/>
          <w:szCs w:val="24"/>
        </w:rPr>
        <w:t xml:space="preserve">vi)   </w:t>
      </w:r>
      <w:r>
        <w:rPr>
          <w:b/>
          <w:sz w:val="24"/>
          <w:szCs w:val="24"/>
        </w:rPr>
        <w:t>Sampling technique</w:t>
      </w:r>
      <w:r>
        <w:rPr>
          <w:sz w:val="24"/>
          <w:szCs w:val="24"/>
        </w:rPr>
        <w:t xml:space="preserve">,  vi)  </w:t>
      </w:r>
      <w:r>
        <w:rPr>
          <w:b/>
          <w:sz w:val="24"/>
          <w:szCs w:val="24"/>
        </w:rPr>
        <w:t>Type  of  Intervention</w:t>
      </w:r>
      <w:r>
        <w:rPr>
          <w:sz w:val="24"/>
          <w:szCs w:val="24"/>
        </w:rPr>
        <w:t>,</w:t>
      </w:r>
      <w:r>
        <w:rPr>
          <w:sz w:val="24"/>
          <w:szCs w:val="24"/>
        </w:rPr>
        <w:t xml:space="preserve">  if  any,  vii)  </w:t>
      </w:r>
      <w:r>
        <w:rPr>
          <w:b/>
          <w:sz w:val="24"/>
          <w:szCs w:val="24"/>
        </w:rPr>
        <w:t xml:space="preserve">Method  of  follow  up  </w:t>
      </w:r>
      <w:r>
        <w:rPr>
          <w:sz w:val="24"/>
          <w:szCs w:val="24"/>
        </w:rPr>
        <w:t>and  tools used for assessment, viii) Procedure for recording/controlling confounding variable, if  any.  Standardization  of  method  and  reference  to  methodology  should  be  given wherever necessary.</w:t>
      </w:r>
    </w:p>
    <w:p w:rsidR="006415CE" w:rsidRDefault="006415CE">
      <w:pPr>
        <w:spacing w:before="10" w:line="280" w:lineRule="exact"/>
        <w:rPr>
          <w:sz w:val="28"/>
          <w:szCs w:val="28"/>
        </w:rPr>
      </w:pPr>
    </w:p>
    <w:p w:rsidR="006415CE" w:rsidRDefault="00DC7B87">
      <w:pPr>
        <w:tabs>
          <w:tab w:val="left" w:pos="560"/>
        </w:tabs>
        <w:spacing w:line="240" w:lineRule="exact"/>
        <w:ind w:left="564" w:right="80" w:hanging="463"/>
        <w:jc w:val="both"/>
        <w:rPr>
          <w:sz w:val="22"/>
          <w:szCs w:val="22"/>
        </w:rPr>
      </w:pPr>
      <w:r>
        <w:rPr>
          <w:b/>
          <w:sz w:val="22"/>
          <w:szCs w:val="22"/>
        </w:rPr>
        <w:t>G</w:t>
      </w:r>
      <w:r>
        <w:rPr>
          <w:b/>
          <w:sz w:val="22"/>
          <w:szCs w:val="22"/>
        </w:rPr>
        <w:tab/>
        <w:t>Stati</w:t>
      </w:r>
      <w:r>
        <w:rPr>
          <w:b/>
          <w:sz w:val="22"/>
          <w:szCs w:val="22"/>
        </w:rPr>
        <w:t xml:space="preserve">stical  analysis:  </w:t>
      </w:r>
      <w:r>
        <w:rPr>
          <w:sz w:val="22"/>
          <w:szCs w:val="22"/>
        </w:rPr>
        <w:t>Mention  procedure  for  data  entry,  statistical  methods/software  for statistical analysis, methods for handing missing data etc.</w:t>
      </w:r>
    </w:p>
    <w:p w:rsidR="006415CE" w:rsidRDefault="006415CE">
      <w:pPr>
        <w:spacing w:before="17" w:line="240" w:lineRule="exact"/>
        <w:rPr>
          <w:sz w:val="24"/>
          <w:szCs w:val="24"/>
        </w:rPr>
      </w:pPr>
    </w:p>
    <w:p w:rsidR="006415CE" w:rsidRDefault="00DC7B87">
      <w:pPr>
        <w:tabs>
          <w:tab w:val="left" w:pos="560"/>
        </w:tabs>
        <w:ind w:left="564" w:right="83" w:hanging="463"/>
        <w:jc w:val="both"/>
        <w:rPr>
          <w:sz w:val="22"/>
          <w:szCs w:val="22"/>
        </w:rPr>
      </w:pPr>
      <w:r>
        <w:rPr>
          <w:b/>
          <w:sz w:val="22"/>
          <w:szCs w:val="22"/>
        </w:rPr>
        <w:t>H</w:t>
      </w:r>
      <w:r>
        <w:rPr>
          <w:b/>
          <w:sz w:val="22"/>
          <w:szCs w:val="22"/>
        </w:rPr>
        <w:tab/>
        <w:t xml:space="preserve">Ethical  consideration  and  informed  consent:  </w:t>
      </w:r>
      <w:r>
        <w:rPr>
          <w:sz w:val="22"/>
          <w:szCs w:val="22"/>
        </w:rPr>
        <w:t xml:space="preserve">When  reporting  experiments  on  human subjects,  </w:t>
      </w:r>
      <w:r>
        <w:rPr>
          <w:sz w:val="22"/>
          <w:szCs w:val="22"/>
        </w:rPr>
        <w:t>it  should  be  indicated  whether  the  procedures  followed  were  in  accord  with  the ethical standards on human experimentation (as per the guidelines laid down by the Central Ethical  Committee  of  the  ICMR).  When  reporting  experiments  on  ani</w:t>
      </w:r>
      <w:r>
        <w:rPr>
          <w:sz w:val="22"/>
          <w:szCs w:val="22"/>
        </w:rPr>
        <w:t>mals,  procedures adopted for the care and use of laboratory animals need to be mentioned (Sample enclosed).</w:t>
      </w:r>
    </w:p>
    <w:p w:rsidR="006415CE" w:rsidRDefault="006415CE">
      <w:pPr>
        <w:spacing w:before="1" w:line="260" w:lineRule="exact"/>
        <w:rPr>
          <w:sz w:val="26"/>
          <w:szCs w:val="26"/>
        </w:rPr>
      </w:pPr>
    </w:p>
    <w:p w:rsidR="006415CE" w:rsidRDefault="00DC7B87">
      <w:pPr>
        <w:tabs>
          <w:tab w:val="left" w:pos="560"/>
        </w:tabs>
        <w:spacing w:line="240" w:lineRule="exact"/>
        <w:ind w:left="564" w:right="83" w:hanging="463"/>
        <w:jc w:val="both"/>
        <w:rPr>
          <w:sz w:val="22"/>
          <w:szCs w:val="22"/>
        </w:rPr>
      </w:pPr>
      <w:r>
        <w:rPr>
          <w:b/>
          <w:sz w:val="22"/>
          <w:szCs w:val="22"/>
        </w:rPr>
        <w:t>I</w:t>
      </w:r>
      <w:r>
        <w:rPr>
          <w:b/>
          <w:sz w:val="22"/>
          <w:szCs w:val="22"/>
        </w:rPr>
        <w:tab/>
        <w:t xml:space="preserve">Time frame for submitting the Plan:   </w:t>
      </w:r>
      <w:r>
        <w:rPr>
          <w:sz w:val="22"/>
          <w:szCs w:val="22"/>
        </w:rPr>
        <w:t>It is advisable that the candidate should submit the plan of thesis within 6 - months after registration.</w:t>
      </w:r>
    </w:p>
    <w:p w:rsidR="006415CE" w:rsidRDefault="006415CE">
      <w:pPr>
        <w:spacing w:before="3" w:line="260" w:lineRule="exact"/>
        <w:rPr>
          <w:sz w:val="26"/>
          <w:szCs w:val="26"/>
        </w:rPr>
      </w:pPr>
    </w:p>
    <w:p w:rsidR="006415CE" w:rsidRDefault="00DC7B87">
      <w:pPr>
        <w:tabs>
          <w:tab w:val="left" w:pos="1080"/>
        </w:tabs>
        <w:spacing w:line="240" w:lineRule="exact"/>
        <w:ind w:left="1092" w:right="82" w:hanging="991"/>
        <w:rPr>
          <w:sz w:val="22"/>
          <w:szCs w:val="22"/>
        </w:rPr>
        <w:sectPr w:rsidR="006415CE">
          <w:pgSz w:w="12240" w:h="15840"/>
          <w:pgMar w:top="1360" w:right="1680" w:bottom="280" w:left="1700" w:header="720" w:footer="720" w:gutter="0"/>
          <w:cols w:space="720"/>
        </w:sectPr>
      </w:pPr>
      <w:r>
        <w:rPr>
          <w:b/>
          <w:sz w:val="22"/>
          <w:szCs w:val="22"/>
        </w:rPr>
        <w:t>J</w:t>
      </w:r>
      <w:r>
        <w:rPr>
          <w:b/>
          <w:sz w:val="22"/>
          <w:szCs w:val="22"/>
        </w:rPr>
        <w:tab/>
        <w:t xml:space="preserve">Reference:  </w:t>
      </w:r>
      <w:r>
        <w:rPr>
          <w:sz w:val="22"/>
          <w:szCs w:val="22"/>
        </w:rPr>
        <w:t>Use  Vancouver  style  and  include  reference  which  the  candidate  has accessed &amp; read. Number of references should be limited to 15-20.</w:t>
      </w:r>
    </w:p>
    <w:p w:rsidR="006415CE" w:rsidRDefault="00DC7B87">
      <w:pPr>
        <w:spacing w:before="79"/>
        <w:ind w:left="1072" w:right="6497"/>
        <w:jc w:val="both"/>
        <w:rPr>
          <w:sz w:val="22"/>
          <w:szCs w:val="22"/>
        </w:rPr>
      </w:pPr>
      <w:r>
        <w:rPr>
          <w:b/>
          <w:sz w:val="22"/>
          <w:szCs w:val="22"/>
        </w:rPr>
        <w:lastRenderedPageBreak/>
        <w:t>Bibliography</w:t>
      </w:r>
    </w:p>
    <w:p w:rsidR="006415CE" w:rsidRDefault="006415CE">
      <w:pPr>
        <w:spacing w:before="9" w:line="240" w:lineRule="exact"/>
        <w:rPr>
          <w:sz w:val="24"/>
          <w:szCs w:val="24"/>
        </w:rPr>
      </w:pPr>
    </w:p>
    <w:p w:rsidR="006415CE" w:rsidRDefault="00DC7B87">
      <w:pPr>
        <w:ind w:left="1072" w:right="85"/>
        <w:jc w:val="both"/>
        <w:rPr>
          <w:sz w:val="22"/>
          <w:szCs w:val="22"/>
        </w:rPr>
      </w:pPr>
      <w:proofErr w:type="spellStart"/>
      <w:r>
        <w:rPr>
          <w:b/>
          <w:sz w:val="22"/>
          <w:szCs w:val="22"/>
        </w:rPr>
        <w:t>i</w:t>
      </w:r>
      <w:proofErr w:type="spellEnd"/>
      <w:r>
        <w:rPr>
          <w:b/>
          <w:sz w:val="22"/>
          <w:szCs w:val="22"/>
        </w:rPr>
        <w:t xml:space="preserve">. Journal:        </w:t>
      </w:r>
      <w:r>
        <w:rPr>
          <w:sz w:val="22"/>
          <w:szCs w:val="22"/>
        </w:rPr>
        <w:t>The titles of the journals should be abbreviated according</w:t>
      </w:r>
      <w:r>
        <w:rPr>
          <w:sz w:val="22"/>
          <w:szCs w:val="22"/>
        </w:rPr>
        <w:t xml:space="preserve"> to the style used  by the  Index  </w:t>
      </w:r>
      <w:proofErr w:type="spellStart"/>
      <w:r>
        <w:rPr>
          <w:sz w:val="22"/>
          <w:szCs w:val="22"/>
        </w:rPr>
        <w:t>Medicus</w:t>
      </w:r>
      <w:proofErr w:type="spellEnd"/>
      <w:r>
        <w:rPr>
          <w:sz w:val="22"/>
          <w:szCs w:val="22"/>
        </w:rPr>
        <w:t xml:space="preserve">. The list  of journals indexed,  published  annually,  in  the January issue in the index </w:t>
      </w:r>
      <w:proofErr w:type="spellStart"/>
      <w:r>
        <w:rPr>
          <w:sz w:val="22"/>
          <w:szCs w:val="22"/>
        </w:rPr>
        <w:t>medicus</w:t>
      </w:r>
      <w:proofErr w:type="spellEnd"/>
      <w:r>
        <w:rPr>
          <w:sz w:val="22"/>
          <w:szCs w:val="22"/>
        </w:rPr>
        <w:t xml:space="preserve"> may be consulted.</w:t>
      </w:r>
    </w:p>
    <w:p w:rsidR="006415CE" w:rsidRDefault="006415CE">
      <w:pPr>
        <w:spacing w:before="11" w:line="240" w:lineRule="exact"/>
        <w:rPr>
          <w:sz w:val="24"/>
          <w:szCs w:val="24"/>
        </w:rPr>
      </w:pPr>
    </w:p>
    <w:p w:rsidR="006415CE" w:rsidRDefault="00DC7B87">
      <w:pPr>
        <w:ind w:left="1753" w:right="85"/>
        <w:jc w:val="center"/>
        <w:rPr>
          <w:sz w:val="22"/>
          <w:szCs w:val="22"/>
        </w:rPr>
      </w:pPr>
      <w:r>
        <w:rPr>
          <w:sz w:val="22"/>
          <w:szCs w:val="22"/>
        </w:rPr>
        <w:t>In citing reference to research papers published in scientific journals, list all</w:t>
      </w:r>
    </w:p>
    <w:p w:rsidR="006415CE" w:rsidRDefault="00DC7B87">
      <w:pPr>
        <w:spacing w:before="1"/>
        <w:ind w:left="1072" w:right="1969"/>
        <w:jc w:val="both"/>
        <w:rPr>
          <w:rFonts w:ascii="Liberation Serif" w:eastAsia="Liberation Serif" w:hAnsi="Liberation Serif" w:cs="Liberation Serif"/>
          <w:sz w:val="22"/>
          <w:szCs w:val="22"/>
        </w:rPr>
      </w:pPr>
      <w:r>
        <w:rPr>
          <w:rFonts w:ascii="Liberation Serif" w:eastAsia="Liberation Serif" w:hAnsi="Liberation Serif" w:cs="Liberation Serif"/>
          <w:sz w:val="22"/>
          <w:szCs w:val="22"/>
        </w:rPr>
        <w:t>authors, but i</w:t>
      </w:r>
      <w:r>
        <w:rPr>
          <w:rFonts w:ascii="Liberation Serif" w:eastAsia="Liberation Serif" w:hAnsi="Liberation Serif" w:cs="Liberation Serif"/>
          <w:sz w:val="22"/>
          <w:szCs w:val="22"/>
        </w:rPr>
        <w:t>f the number exceeds six, list six followed by “et al”</w:t>
      </w:r>
    </w:p>
    <w:p w:rsidR="006415CE" w:rsidRDefault="00DC7B87" w:rsidP="00512AEE">
      <w:pPr>
        <w:spacing w:before="1" w:line="240" w:lineRule="exact"/>
        <w:ind w:left="1072" w:right="78"/>
        <w:rPr>
          <w:sz w:val="22"/>
          <w:szCs w:val="22"/>
        </w:rPr>
      </w:pPr>
      <w:r>
        <w:rPr>
          <w:b/>
          <w:sz w:val="22"/>
          <w:szCs w:val="22"/>
        </w:rPr>
        <w:t xml:space="preserve">Example:          </w:t>
      </w:r>
      <w:r>
        <w:rPr>
          <w:sz w:val="22"/>
          <w:szCs w:val="22"/>
        </w:rPr>
        <w:t xml:space="preserve">Gupta  GS,  </w:t>
      </w:r>
      <w:proofErr w:type="spellStart"/>
      <w:r>
        <w:rPr>
          <w:sz w:val="22"/>
          <w:szCs w:val="22"/>
        </w:rPr>
        <w:t>Kinsky</w:t>
      </w:r>
      <w:proofErr w:type="spellEnd"/>
      <w:r>
        <w:rPr>
          <w:sz w:val="22"/>
          <w:szCs w:val="22"/>
        </w:rPr>
        <w:t xml:space="preserve">  RG.  Effect  of  immunization  with  sperm specific lactate </w:t>
      </w:r>
      <w:proofErr w:type="spellStart"/>
      <w:r>
        <w:rPr>
          <w:sz w:val="22"/>
          <w:szCs w:val="22"/>
        </w:rPr>
        <w:t>dehydrogenase</w:t>
      </w:r>
      <w:proofErr w:type="spellEnd"/>
      <w:r>
        <w:rPr>
          <w:sz w:val="22"/>
          <w:szCs w:val="22"/>
        </w:rPr>
        <w:t xml:space="preserve"> with and without </w:t>
      </w:r>
      <w:proofErr w:type="spellStart"/>
      <w:r>
        <w:rPr>
          <w:sz w:val="22"/>
          <w:szCs w:val="22"/>
        </w:rPr>
        <w:t>muramyl</w:t>
      </w:r>
      <w:proofErr w:type="spellEnd"/>
      <w:r>
        <w:rPr>
          <w:sz w:val="22"/>
          <w:szCs w:val="22"/>
        </w:rPr>
        <w:t xml:space="preserve"> </w:t>
      </w:r>
      <w:proofErr w:type="spellStart"/>
      <w:r>
        <w:rPr>
          <w:sz w:val="22"/>
          <w:szCs w:val="22"/>
        </w:rPr>
        <w:t>dipeptide</w:t>
      </w:r>
      <w:proofErr w:type="spellEnd"/>
      <w:r>
        <w:rPr>
          <w:sz w:val="22"/>
          <w:szCs w:val="22"/>
        </w:rPr>
        <w:t xml:space="preserve"> as adjuvant. Indian J Med</w:t>
      </w:r>
      <w:r w:rsidR="00512AEE">
        <w:rPr>
          <w:sz w:val="22"/>
          <w:szCs w:val="22"/>
        </w:rPr>
        <w:t xml:space="preserve"> </w:t>
      </w:r>
      <w:r>
        <w:rPr>
          <w:sz w:val="22"/>
          <w:szCs w:val="22"/>
        </w:rPr>
        <w:t>Res 1991; 100: 98-105</w:t>
      </w:r>
    </w:p>
    <w:p w:rsidR="006415CE" w:rsidRDefault="006415CE">
      <w:pPr>
        <w:spacing w:before="13" w:line="260" w:lineRule="exact"/>
        <w:rPr>
          <w:sz w:val="26"/>
          <w:szCs w:val="26"/>
        </w:rPr>
      </w:pPr>
    </w:p>
    <w:p w:rsidR="006415CE" w:rsidRDefault="00DC7B87" w:rsidP="00512AEE">
      <w:pPr>
        <w:spacing w:line="217" w:lineRule="auto"/>
        <w:ind w:left="1072" w:right="73"/>
        <w:jc w:val="both"/>
        <w:rPr>
          <w:sz w:val="22"/>
          <w:szCs w:val="22"/>
        </w:rPr>
      </w:pPr>
      <w:r>
        <w:rPr>
          <w:b/>
          <w:sz w:val="22"/>
          <w:szCs w:val="22"/>
        </w:rPr>
        <w:t xml:space="preserve">ii)          Website:  </w:t>
      </w:r>
      <w:r>
        <w:rPr>
          <w:rFonts w:ascii="Liberation Serif" w:eastAsia="Liberation Serif" w:hAnsi="Liberation Serif" w:cs="Liberation Serif"/>
          <w:sz w:val="22"/>
          <w:szCs w:val="22"/>
        </w:rPr>
        <w:t xml:space="preserve">e.g.  </w:t>
      </w:r>
      <w:proofErr w:type="spellStart"/>
      <w:r>
        <w:rPr>
          <w:rFonts w:ascii="Liberation Serif" w:eastAsia="Liberation Serif" w:hAnsi="Liberation Serif" w:cs="Liberation Serif"/>
          <w:sz w:val="22"/>
          <w:szCs w:val="22"/>
        </w:rPr>
        <w:t>Hemlata</w:t>
      </w:r>
      <w:proofErr w:type="spellEnd"/>
      <w:r>
        <w:rPr>
          <w:rFonts w:ascii="Liberation Serif" w:eastAsia="Liberation Serif" w:hAnsi="Liberation Serif" w:cs="Liberation Serif"/>
          <w:sz w:val="22"/>
          <w:szCs w:val="22"/>
        </w:rPr>
        <w:t xml:space="preserve">  (2006)  People  “Democracy  Weekly  Organization  of </w:t>
      </w:r>
      <w:r>
        <w:rPr>
          <w:sz w:val="22"/>
          <w:szCs w:val="22"/>
        </w:rPr>
        <w:t xml:space="preserve">Communist Party of India. Marxist, </w:t>
      </w:r>
      <w:proofErr w:type="spellStart"/>
      <w:r>
        <w:rPr>
          <w:sz w:val="22"/>
          <w:szCs w:val="22"/>
        </w:rPr>
        <w:t>Vol</w:t>
      </w:r>
      <w:proofErr w:type="spellEnd"/>
      <w:r>
        <w:rPr>
          <w:sz w:val="22"/>
          <w:szCs w:val="22"/>
        </w:rPr>
        <w:t xml:space="preserve"> XXX, No.17 April 23</w:t>
      </w:r>
      <w:r>
        <w:rPr>
          <w:w w:val="99"/>
          <w:position w:val="10"/>
          <w:sz w:val="14"/>
          <w:szCs w:val="14"/>
        </w:rPr>
        <w:t>rd</w:t>
      </w:r>
      <w:r>
        <w:rPr>
          <w:position w:val="10"/>
          <w:sz w:val="14"/>
          <w:szCs w:val="14"/>
        </w:rPr>
        <w:t xml:space="preserve">   </w:t>
      </w:r>
      <w:r>
        <w:rPr>
          <w:sz w:val="22"/>
          <w:szCs w:val="22"/>
        </w:rPr>
        <w:t xml:space="preserve">2006, Accessed from </w:t>
      </w:r>
      <w:hyperlink r:id="rId5">
        <w:r>
          <w:rPr>
            <w:color w:val="0000FF"/>
            <w:sz w:val="22"/>
            <w:szCs w:val="22"/>
            <w:u w:val="single" w:color="0000FF"/>
          </w:rPr>
          <w:t>http://www.CSR</w:t>
        </w:r>
        <w:r>
          <w:rPr>
            <w:color w:val="0000FF"/>
            <w:sz w:val="22"/>
            <w:szCs w:val="22"/>
            <w:u w:val="single" w:color="0000FF"/>
          </w:rPr>
          <w:t>india.org/depad-current-project.html</w:t>
        </w:r>
      </w:hyperlink>
      <w:r>
        <w:rPr>
          <w:color w:val="000000"/>
          <w:sz w:val="22"/>
          <w:szCs w:val="22"/>
        </w:rPr>
        <w:t>.  Last  Accessed  on  30</w:t>
      </w:r>
      <w:proofErr w:type="spellStart"/>
      <w:r>
        <w:rPr>
          <w:color w:val="000000"/>
          <w:w w:val="99"/>
          <w:position w:val="10"/>
          <w:sz w:val="14"/>
          <w:szCs w:val="14"/>
        </w:rPr>
        <w:t>th</w:t>
      </w:r>
      <w:proofErr w:type="spellEnd"/>
      <w:r>
        <w:rPr>
          <w:color w:val="000000"/>
          <w:position w:val="10"/>
          <w:sz w:val="14"/>
          <w:szCs w:val="14"/>
        </w:rPr>
        <w:t xml:space="preserve">    </w:t>
      </w:r>
      <w:r>
        <w:rPr>
          <w:color w:val="000000"/>
          <w:sz w:val="22"/>
          <w:szCs w:val="22"/>
        </w:rPr>
        <w:t>April,</w:t>
      </w:r>
      <w:r w:rsidR="00512AEE">
        <w:rPr>
          <w:sz w:val="22"/>
          <w:szCs w:val="22"/>
        </w:rPr>
        <w:t xml:space="preserve"> </w:t>
      </w:r>
      <w:r>
        <w:rPr>
          <w:sz w:val="22"/>
          <w:szCs w:val="22"/>
        </w:rPr>
        <w:t>2011.</w:t>
      </w:r>
    </w:p>
    <w:p w:rsidR="006415CE" w:rsidRDefault="006415CE">
      <w:pPr>
        <w:spacing w:before="18" w:line="240" w:lineRule="exact"/>
        <w:rPr>
          <w:sz w:val="24"/>
          <w:szCs w:val="24"/>
        </w:rPr>
      </w:pPr>
    </w:p>
    <w:p w:rsidR="006415CE" w:rsidRDefault="00DC7B87">
      <w:pPr>
        <w:ind w:left="1072" w:right="4118"/>
        <w:jc w:val="both"/>
        <w:rPr>
          <w:sz w:val="22"/>
          <w:szCs w:val="22"/>
        </w:rPr>
      </w:pPr>
      <w:r>
        <w:rPr>
          <w:b/>
          <w:sz w:val="22"/>
          <w:szCs w:val="22"/>
        </w:rPr>
        <w:t>iii)         Books and other monographs:</w:t>
      </w:r>
    </w:p>
    <w:p w:rsidR="006415CE" w:rsidRDefault="006415CE">
      <w:pPr>
        <w:spacing w:before="5" w:line="260" w:lineRule="exact"/>
        <w:rPr>
          <w:sz w:val="26"/>
          <w:szCs w:val="26"/>
        </w:rPr>
      </w:pPr>
    </w:p>
    <w:p w:rsidR="006415CE" w:rsidRDefault="00DC7B87">
      <w:pPr>
        <w:tabs>
          <w:tab w:val="left" w:pos="1960"/>
        </w:tabs>
        <w:spacing w:line="240" w:lineRule="exact"/>
        <w:ind w:left="1972" w:right="76" w:hanging="360"/>
        <w:jc w:val="both"/>
        <w:rPr>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sz w:val="22"/>
          <w:szCs w:val="22"/>
          <w:u w:val="single" w:color="000000"/>
        </w:rPr>
        <w:t>Personal  author(s)</w:t>
      </w:r>
      <w:r>
        <w:rPr>
          <w:sz w:val="22"/>
          <w:szCs w:val="22"/>
        </w:rPr>
        <w:t xml:space="preserve">:   Colson  JH,  </w:t>
      </w:r>
      <w:proofErr w:type="spellStart"/>
      <w:r>
        <w:rPr>
          <w:sz w:val="22"/>
          <w:szCs w:val="22"/>
        </w:rPr>
        <w:t>Armour</w:t>
      </w:r>
      <w:proofErr w:type="spellEnd"/>
      <w:r>
        <w:rPr>
          <w:sz w:val="22"/>
          <w:szCs w:val="22"/>
        </w:rPr>
        <w:t xml:space="preserve">  WJ,  Sports  injuries  and  their treatment. 2</w:t>
      </w:r>
      <w:proofErr w:type="spellStart"/>
      <w:r>
        <w:rPr>
          <w:w w:val="99"/>
          <w:position w:val="10"/>
          <w:sz w:val="14"/>
          <w:szCs w:val="14"/>
        </w:rPr>
        <w:t>nd</w:t>
      </w:r>
      <w:proofErr w:type="spellEnd"/>
      <w:r>
        <w:rPr>
          <w:position w:val="10"/>
          <w:sz w:val="14"/>
          <w:szCs w:val="14"/>
        </w:rPr>
        <w:t xml:space="preserve">  </w:t>
      </w:r>
      <w:r>
        <w:rPr>
          <w:sz w:val="22"/>
          <w:szCs w:val="22"/>
        </w:rPr>
        <w:t>rev. ed. London S Paul:1986.</w:t>
      </w:r>
    </w:p>
    <w:p w:rsidR="006415CE" w:rsidRDefault="00DC7B87">
      <w:pPr>
        <w:tabs>
          <w:tab w:val="left" w:pos="1960"/>
        </w:tabs>
        <w:spacing w:before="7"/>
        <w:ind w:left="1972" w:right="81" w:hanging="360"/>
        <w:jc w:val="both"/>
        <w:rPr>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sz w:val="22"/>
          <w:szCs w:val="22"/>
          <w:u w:val="single" w:color="000000"/>
        </w:rPr>
        <w:t>Editor</w:t>
      </w:r>
      <w:r>
        <w:rPr>
          <w:sz w:val="22"/>
          <w:szCs w:val="22"/>
          <w:u w:val="single" w:color="000000"/>
        </w:rPr>
        <w:t xml:space="preserve"> (s) or compiler(s) as author(s)</w:t>
      </w:r>
      <w:r>
        <w:rPr>
          <w:sz w:val="22"/>
          <w:szCs w:val="22"/>
        </w:rPr>
        <w:t xml:space="preserve">: </w:t>
      </w:r>
      <w:proofErr w:type="spellStart"/>
      <w:r>
        <w:rPr>
          <w:sz w:val="22"/>
          <w:szCs w:val="22"/>
        </w:rPr>
        <w:t>Matyavati</w:t>
      </w:r>
      <w:proofErr w:type="spellEnd"/>
      <w:r>
        <w:rPr>
          <w:sz w:val="22"/>
          <w:szCs w:val="22"/>
        </w:rPr>
        <w:t xml:space="preserve"> GV, </w:t>
      </w:r>
      <w:proofErr w:type="spellStart"/>
      <w:r>
        <w:rPr>
          <w:sz w:val="22"/>
          <w:szCs w:val="22"/>
        </w:rPr>
        <w:t>Raina</w:t>
      </w:r>
      <w:proofErr w:type="spellEnd"/>
      <w:r>
        <w:rPr>
          <w:sz w:val="22"/>
          <w:szCs w:val="22"/>
        </w:rPr>
        <w:t xml:space="preserve"> MK, Sharma M, editors,  Medicinal  plants  of  India.  Vol.  I  New  Delhi:  Indian  Council Medical Research; 1976.</w:t>
      </w:r>
    </w:p>
    <w:p w:rsidR="006415CE" w:rsidRDefault="00DC7B87">
      <w:pPr>
        <w:tabs>
          <w:tab w:val="left" w:pos="1960"/>
        </w:tabs>
        <w:spacing w:before="9"/>
        <w:ind w:left="1972" w:right="80" w:hanging="360"/>
        <w:jc w:val="both"/>
        <w:rPr>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sz w:val="22"/>
          <w:szCs w:val="22"/>
          <w:u w:val="single" w:color="000000"/>
        </w:rPr>
        <w:t>Organization   as   author   and   publisher</w:t>
      </w:r>
      <w:r>
        <w:rPr>
          <w:sz w:val="22"/>
          <w:szCs w:val="22"/>
        </w:rPr>
        <w:t xml:space="preserve">:   Virginia   Law   Foundation.   The </w:t>
      </w:r>
      <w:r>
        <w:rPr>
          <w:sz w:val="22"/>
          <w:szCs w:val="22"/>
        </w:rPr>
        <w:t>medical and legal implications of AIDS. Charlottesville : The Foundation;</w:t>
      </w:r>
    </w:p>
    <w:p w:rsidR="006415CE" w:rsidRDefault="00DC7B87">
      <w:pPr>
        <w:spacing w:line="240" w:lineRule="exact"/>
        <w:ind w:left="1972"/>
        <w:rPr>
          <w:sz w:val="22"/>
          <w:szCs w:val="22"/>
        </w:rPr>
      </w:pPr>
      <w:r>
        <w:rPr>
          <w:sz w:val="22"/>
          <w:szCs w:val="22"/>
        </w:rPr>
        <w:t>1987</w:t>
      </w:r>
    </w:p>
    <w:p w:rsidR="006415CE" w:rsidRDefault="00DC7B87">
      <w:pPr>
        <w:tabs>
          <w:tab w:val="left" w:pos="1960"/>
        </w:tabs>
        <w:spacing w:before="13"/>
        <w:ind w:left="1972" w:right="82" w:hanging="360"/>
        <w:jc w:val="both"/>
        <w:rPr>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sz w:val="22"/>
          <w:szCs w:val="22"/>
          <w:u w:val="single" w:color="000000"/>
        </w:rPr>
        <w:t>Chapter  in  a  book</w:t>
      </w:r>
      <w:r>
        <w:rPr>
          <w:sz w:val="22"/>
          <w:szCs w:val="22"/>
        </w:rPr>
        <w:t xml:space="preserve">:  </w:t>
      </w:r>
      <w:proofErr w:type="spellStart"/>
      <w:r>
        <w:rPr>
          <w:sz w:val="22"/>
          <w:szCs w:val="22"/>
        </w:rPr>
        <w:t>Weinsterin</w:t>
      </w:r>
      <w:proofErr w:type="spellEnd"/>
      <w:r>
        <w:rPr>
          <w:sz w:val="22"/>
          <w:szCs w:val="22"/>
        </w:rPr>
        <w:t xml:space="preserve">  L,  Swartz  MN,  Pathogenic  properties  of invading    micro-organisms.    In:    </w:t>
      </w:r>
      <w:proofErr w:type="spellStart"/>
      <w:r>
        <w:rPr>
          <w:sz w:val="22"/>
          <w:szCs w:val="22"/>
        </w:rPr>
        <w:t>Sodeman</w:t>
      </w:r>
      <w:proofErr w:type="spellEnd"/>
      <w:r>
        <w:rPr>
          <w:sz w:val="22"/>
          <w:szCs w:val="22"/>
        </w:rPr>
        <w:t xml:space="preserve">    WA,    editors.    Pathologic</w:t>
      </w:r>
      <w:r>
        <w:rPr>
          <w:sz w:val="22"/>
          <w:szCs w:val="22"/>
        </w:rPr>
        <w:t xml:space="preserve"> physiology: mechanisms of disease. Philadelphia : Sunders; 1974p. 457-72.</w:t>
      </w:r>
    </w:p>
    <w:p w:rsidR="006415CE" w:rsidRDefault="006415CE">
      <w:pPr>
        <w:spacing w:before="18" w:line="240" w:lineRule="exact"/>
        <w:rPr>
          <w:sz w:val="24"/>
          <w:szCs w:val="24"/>
        </w:rPr>
      </w:pPr>
    </w:p>
    <w:p w:rsidR="006415CE" w:rsidRDefault="00DC7B87">
      <w:pPr>
        <w:ind w:left="1072" w:right="5181"/>
        <w:jc w:val="both"/>
        <w:rPr>
          <w:sz w:val="22"/>
          <w:szCs w:val="22"/>
        </w:rPr>
      </w:pPr>
      <w:r>
        <w:rPr>
          <w:b/>
          <w:sz w:val="22"/>
          <w:szCs w:val="22"/>
        </w:rPr>
        <w:t>iv) Conference proceedings</w:t>
      </w:r>
    </w:p>
    <w:p w:rsidR="006415CE" w:rsidRDefault="006415CE">
      <w:pPr>
        <w:spacing w:before="3" w:line="120" w:lineRule="exact"/>
        <w:rPr>
          <w:sz w:val="13"/>
          <w:szCs w:val="13"/>
        </w:rPr>
      </w:pPr>
    </w:p>
    <w:p w:rsidR="006415CE" w:rsidRDefault="00DC7B87">
      <w:pPr>
        <w:ind w:left="1573" w:right="84"/>
        <w:jc w:val="center"/>
        <w:rPr>
          <w:sz w:val="22"/>
          <w:szCs w:val="22"/>
        </w:rPr>
      </w:pPr>
      <w:r>
        <w:rPr>
          <w:sz w:val="22"/>
          <w:szCs w:val="22"/>
        </w:rPr>
        <w:t>Vivian  VL,  editor,  child  abuse  and  neglect:  a  medical  community  response</w:t>
      </w:r>
    </w:p>
    <w:p w:rsidR="006415CE" w:rsidRDefault="00DC7B87">
      <w:pPr>
        <w:spacing w:line="240" w:lineRule="exact"/>
        <w:ind w:left="1575" w:right="85"/>
        <w:jc w:val="center"/>
        <w:rPr>
          <w:sz w:val="22"/>
          <w:szCs w:val="22"/>
        </w:rPr>
      </w:pPr>
      <w:r>
        <w:rPr>
          <w:sz w:val="22"/>
          <w:szCs w:val="22"/>
        </w:rPr>
        <w:t>Proceedings of the First AMA National Conference in Child Abuse and Neglect;</w:t>
      </w:r>
    </w:p>
    <w:p w:rsidR="006415CE" w:rsidRDefault="00DC7B87">
      <w:pPr>
        <w:spacing w:before="1"/>
        <w:ind w:left="1612"/>
        <w:rPr>
          <w:sz w:val="22"/>
          <w:szCs w:val="22"/>
        </w:rPr>
      </w:pPr>
      <w:r>
        <w:rPr>
          <w:sz w:val="22"/>
          <w:szCs w:val="22"/>
        </w:rPr>
        <w:t>1984 Mar 30-31; Chicago, Chicago: American Medical Association: 1985.</w:t>
      </w:r>
    </w:p>
    <w:p w:rsidR="006415CE" w:rsidRDefault="006415CE">
      <w:pPr>
        <w:spacing w:before="16" w:line="240" w:lineRule="exact"/>
        <w:rPr>
          <w:sz w:val="24"/>
          <w:szCs w:val="24"/>
        </w:rPr>
      </w:pPr>
    </w:p>
    <w:p w:rsidR="006415CE" w:rsidRDefault="00DC7B87">
      <w:pPr>
        <w:ind w:left="1072" w:right="5762"/>
        <w:jc w:val="both"/>
        <w:rPr>
          <w:sz w:val="22"/>
          <w:szCs w:val="22"/>
        </w:rPr>
      </w:pPr>
      <w:r>
        <w:rPr>
          <w:b/>
          <w:sz w:val="22"/>
          <w:szCs w:val="22"/>
        </w:rPr>
        <w:t>v)  Conference paper</w:t>
      </w:r>
    </w:p>
    <w:p w:rsidR="006415CE" w:rsidRDefault="00DC7B87">
      <w:pPr>
        <w:spacing w:line="240" w:lineRule="exact"/>
        <w:ind w:left="1432"/>
        <w:rPr>
          <w:sz w:val="22"/>
          <w:szCs w:val="22"/>
        </w:rPr>
      </w:pPr>
      <w:r>
        <w:rPr>
          <w:sz w:val="22"/>
          <w:szCs w:val="22"/>
        </w:rPr>
        <w:t xml:space="preserve">Harley NII. Comparing radon daughter </w:t>
      </w:r>
      <w:proofErr w:type="spellStart"/>
      <w:r>
        <w:rPr>
          <w:sz w:val="22"/>
          <w:szCs w:val="22"/>
        </w:rPr>
        <w:t>dosimetric</w:t>
      </w:r>
      <w:proofErr w:type="spellEnd"/>
      <w:r>
        <w:rPr>
          <w:sz w:val="22"/>
          <w:szCs w:val="22"/>
        </w:rPr>
        <w:t xml:space="preserve"> and risk models. In </w:t>
      </w:r>
      <w:proofErr w:type="spellStart"/>
      <w:r>
        <w:rPr>
          <w:sz w:val="22"/>
          <w:szCs w:val="22"/>
        </w:rPr>
        <w:t>Gammange</w:t>
      </w:r>
      <w:proofErr w:type="spellEnd"/>
    </w:p>
    <w:p w:rsidR="006415CE" w:rsidRDefault="00DC7B87">
      <w:pPr>
        <w:spacing w:line="240" w:lineRule="exact"/>
        <w:ind w:left="1432"/>
        <w:rPr>
          <w:sz w:val="22"/>
          <w:szCs w:val="22"/>
        </w:rPr>
      </w:pPr>
      <w:r>
        <w:rPr>
          <w:sz w:val="22"/>
          <w:szCs w:val="22"/>
        </w:rPr>
        <w:t>RB, Kaye S</w:t>
      </w:r>
      <w:r>
        <w:rPr>
          <w:sz w:val="22"/>
          <w:szCs w:val="22"/>
        </w:rPr>
        <w:t>V, editors. Indoor air and human health. Proceedings of the Seventh</w:t>
      </w:r>
    </w:p>
    <w:p w:rsidR="006415CE" w:rsidRDefault="00DC7B87">
      <w:pPr>
        <w:spacing w:before="5" w:line="240" w:lineRule="exact"/>
        <w:ind w:left="1432" w:right="82"/>
        <w:rPr>
          <w:sz w:val="22"/>
          <w:szCs w:val="22"/>
        </w:rPr>
      </w:pPr>
      <w:r>
        <w:rPr>
          <w:sz w:val="22"/>
          <w:szCs w:val="22"/>
        </w:rPr>
        <w:t>Life  Sciences  Symposium;  1984  OCT  29-31  :  Knoxville  (TN)  Chelsea  (MI0  : Lewis; 1985p. 69-78.</w:t>
      </w:r>
    </w:p>
    <w:p w:rsidR="006415CE" w:rsidRDefault="006415CE">
      <w:pPr>
        <w:spacing w:before="15" w:line="240" w:lineRule="exact"/>
        <w:rPr>
          <w:sz w:val="24"/>
          <w:szCs w:val="24"/>
        </w:rPr>
      </w:pPr>
    </w:p>
    <w:p w:rsidR="006415CE" w:rsidRDefault="00DC7B87">
      <w:pPr>
        <w:ind w:left="1072" w:right="4700"/>
        <w:jc w:val="both"/>
        <w:rPr>
          <w:sz w:val="22"/>
          <w:szCs w:val="22"/>
        </w:rPr>
      </w:pPr>
      <w:r>
        <w:rPr>
          <w:b/>
          <w:sz w:val="22"/>
          <w:szCs w:val="22"/>
        </w:rPr>
        <w:t>vi)  Scientific or technical report</w:t>
      </w:r>
    </w:p>
    <w:p w:rsidR="006415CE" w:rsidRDefault="00DC7B87">
      <w:pPr>
        <w:spacing w:line="240" w:lineRule="exact"/>
        <w:ind w:left="1432"/>
        <w:rPr>
          <w:sz w:val="22"/>
          <w:szCs w:val="22"/>
        </w:rPr>
      </w:pPr>
      <w:proofErr w:type="spellStart"/>
      <w:r>
        <w:rPr>
          <w:sz w:val="22"/>
          <w:szCs w:val="22"/>
        </w:rPr>
        <w:t>Akutsu</w:t>
      </w:r>
      <w:proofErr w:type="spellEnd"/>
      <w:r>
        <w:rPr>
          <w:sz w:val="22"/>
          <w:szCs w:val="22"/>
        </w:rPr>
        <w:t xml:space="preserve">  T.  Total  heart  replacement  device.  Bethesda  (MD):  National  Institute</w:t>
      </w:r>
    </w:p>
    <w:p w:rsidR="006415CE" w:rsidRDefault="00DC7B87">
      <w:pPr>
        <w:spacing w:before="1"/>
        <w:ind w:left="1432"/>
        <w:rPr>
          <w:sz w:val="22"/>
          <w:szCs w:val="22"/>
        </w:rPr>
      </w:pPr>
      <w:r>
        <w:rPr>
          <w:sz w:val="22"/>
          <w:szCs w:val="22"/>
        </w:rPr>
        <w:t>Health,  National  Heart  and  Lung  Institute;  1974  Apr.  Report  No.  :  NIH-NHLI-</w:t>
      </w:r>
    </w:p>
    <w:p w:rsidR="006415CE" w:rsidRDefault="00DC7B87">
      <w:pPr>
        <w:spacing w:line="240" w:lineRule="exact"/>
        <w:ind w:left="1432"/>
        <w:rPr>
          <w:sz w:val="22"/>
          <w:szCs w:val="22"/>
        </w:rPr>
      </w:pPr>
      <w:r>
        <w:rPr>
          <w:sz w:val="22"/>
          <w:szCs w:val="22"/>
        </w:rPr>
        <w:t>2185-1.</w:t>
      </w:r>
    </w:p>
    <w:p w:rsidR="006415CE" w:rsidRDefault="006415CE">
      <w:pPr>
        <w:spacing w:before="18" w:line="240" w:lineRule="exact"/>
        <w:rPr>
          <w:sz w:val="24"/>
          <w:szCs w:val="24"/>
        </w:rPr>
      </w:pPr>
    </w:p>
    <w:p w:rsidR="006415CE" w:rsidRDefault="00DC7B87">
      <w:pPr>
        <w:ind w:left="1072" w:right="6165"/>
        <w:jc w:val="both"/>
        <w:rPr>
          <w:sz w:val="22"/>
          <w:szCs w:val="22"/>
        </w:rPr>
      </w:pPr>
      <w:r>
        <w:rPr>
          <w:b/>
          <w:sz w:val="22"/>
          <w:szCs w:val="22"/>
        </w:rPr>
        <w:t>vii) Dissertation:</w:t>
      </w:r>
    </w:p>
    <w:p w:rsidR="006415CE" w:rsidRDefault="00DC7B87">
      <w:pPr>
        <w:spacing w:line="240" w:lineRule="exact"/>
        <w:ind w:left="1432"/>
        <w:rPr>
          <w:sz w:val="22"/>
          <w:szCs w:val="22"/>
        </w:rPr>
      </w:pPr>
      <w:r>
        <w:rPr>
          <w:sz w:val="22"/>
          <w:szCs w:val="22"/>
        </w:rPr>
        <w:t xml:space="preserve">Thesis   (doctorate):   </w:t>
      </w:r>
      <w:proofErr w:type="spellStart"/>
      <w:r>
        <w:rPr>
          <w:sz w:val="22"/>
          <w:szCs w:val="22"/>
        </w:rPr>
        <w:t>Satyanarayana</w:t>
      </w:r>
      <w:proofErr w:type="spellEnd"/>
      <w:r>
        <w:rPr>
          <w:sz w:val="22"/>
          <w:szCs w:val="22"/>
        </w:rPr>
        <w:t xml:space="preserve">   K.   Some   bioc</w:t>
      </w:r>
      <w:r>
        <w:rPr>
          <w:sz w:val="22"/>
          <w:szCs w:val="22"/>
        </w:rPr>
        <w:t>hemical   studies   on   the</w:t>
      </w:r>
    </w:p>
    <w:p w:rsidR="006415CE" w:rsidRDefault="00DC7B87">
      <w:pPr>
        <w:spacing w:before="2"/>
        <w:ind w:left="1432"/>
        <w:rPr>
          <w:sz w:val="22"/>
          <w:szCs w:val="22"/>
        </w:rPr>
        <w:sectPr w:rsidR="006415CE">
          <w:pgSz w:w="12240" w:h="15840"/>
          <w:pgMar w:top="1360" w:right="1680" w:bottom="280" w:left="1720" w:header="720" w:footer="720" w:gutter="0"/>
          <w:cols w:space="720"/>
        </w:sectPr>
      </w:pPr>
      <w:proofErr w:type="spellStart"/>
      <w:r>
        <w:rPr>
          <w:sz w:val="22"/>
          <w:szCs w:val="22"/>
        </w:rPr>
        <w:t>tenotomized</w:t>
      </w:r>
      <w:proofErr w:type="spellEnd"/>
      <w:r>
        <w:rPr>
          <w:sz w:val="22"/>
          <w:szCs w:val="22"/>
        </w:rPr>
        <w:t xml:space="preserve">  </w:t>
      </w:r>
      <w:proofErr w:type="spellStart"/>
      <w:r>
        <w:rPr>
          <w:sz w:val="22"/>
          <w:szCs w:val="22"/>
        </w:rPr>
        <w:t>gastrocnemius</w:t>
      </w:r>
      <w:proofErr w:type="spellEnd"/>
      <w:r>
        <w:rPr>
          <w:sz w:val="22"/>
          <w:szCs w:val="22"/>
        </w:rPr>
        <w:t xml:space="preserve">  muscles  of  frog.  </w:t>
      </w:r>
      <w:proofErr w:type="spellStart"/>
      <w:r>
        <w:rPr>
          <w:sz w:val="22"/>
          <w:szCs w:val="22"/>
        </w:rPr>
        <w:t>Rana</w:t>
      </w:r>
      <w:proofErr w:type="spellEnd"/>
      <w:r>
        <w:rPr>
          <w:sz w:val="22"/>
          <w:szCs w:val="22"/>
        </w:rPr>
        <w:t xml:space="preserve">  </w:t>
      </w:r>
      <w:proofErr w:type="spellStart"/>
      <w:r>
        <w:rPr>
          <w:sz w:val="22"/>
          <w:szCs w:val="22"/>
        </w:rPr>
        <w:t>hexadactyla</w:t>
      </w:r>
      <w:proofErr w:type="spellEnd"/>
      <w:r>
        <w:rPr>
          <w:sz w:val="22"/>
          <w:szCs w:val="22"/>
        </w:rPr>
        <w:t xml:space="preserve">  (Lesson),  </w:t>
      </w:r>
      <w:proofErr w:type="spellStart"/>
      <w:r>
        <w:rPr>
          <w:sz w:val="22"/>
          <w:szCs w:val="22"/>
        </w:rPr>
        <w:t>Ph.D</w:t>
      </w:r>
      <w:proofErr w:type="spellEnd"/>
    </w:p>
    <w:p w:rsidR="006415CE" w:rsidRDefault="00DC7B87">
      <w:pPr>
        <w:spacing w:before="74"/>
        <w:ind w:left="1452"/>
        <w:rPr>
          <w:sz w:val="22"/>
          <w:szCs w:val="22"/>
        </w:rPr>
      </w:pPr>
      <w:r>
        <w:rPr>
          <w:sz w:val="22"/>
          <w:szCs w:val="22"/>
        </w:rPr>
        <w:lastRenderedPageBreak/>
        <w:t xml:space="preserve">thesis. </w:t>
      </w:r>
      <w:proofErr w:type="spellStart"/>
      <w:r>
        <w:rPr>
          <w:sz w:val="22"/>
          <w:szCs w:val="22"/>
        </w:rPr>
        <w:t>Tirupati</w:t>
      </w:r>
      <w:proofErr w:type="spellEnd"/>
      <w:r>
        <w:rPr>
          <w:sz w:val="22"/>
          <w:szCs w:val="22"/>
        </w:rPr>
        <w:t xml:space="preserve"> Sri </w:t>
      </w:r>
      <w:proofErr w:type="spellStart"/>
      <w:r>
        <w:rPr>
          <w:sz w:val="22"/>
          <w:szCs w:val="22"/>
        </w:rPr>
        <w:t>Venkateswra</w:t>
      </w:r>
      <w:proofErr w:type="spellEnd"/>
      <w:r>
        <w:rPr>
          <w:sz w:val="22"/>
          <w:szCs w:val="22"/>
        </w:rPr>
        <w:t xml:space="preserve"> University: 1976.</w:t>
      </w:r>
    </w:p>
    <w:p w:rsidR="006415CE" w:rsidRDefault="006415CE">
      <w:pPr>
        <w:spacing w:before="18" w:line="240" w:lineRule="exact"/>
        <w:rPr>
          <w:sz w:val="24"/>
          <w:szCs w:val="24"/>
        </w:rPr>
      </w:pPr>
    </w:p>
    <w:p w:rsidR="006415CE" w:rsidRDefault="00DC7B87">
      <w:pPr>
        <w:ind w:left="1092"/>
        <w:rPr>
          <w:sz w:val="22"/>
          <w:szCs w:val="22"/>
        </w:rPr>
      </w:pPr>
      <w:r>
        <w:rPr>
          <w:b/>
          <w:sz w:val="22"/>
          <w:szCs w:val="22"/>
        </w:rPr>
        <w:t>vii) Patent</w:t>
      </w:r>
    </w:p>
    <w:p w:rsidR="006415CE" w:rsidRDefault="00DC7B87">
      <w:pPr>
        <w:spacing w:line="240" w:lineRule="exact"/>
        <w:ind w:left="1632"/>
        <w:rPr>
          <w:sz w:val="22"/>
          <w:szCs w:val="22"/>
        </w:rPr>
      </w:pPr>
      <w:proofErr w:type="spellStart"/>
      <w:r>
        <w:rPr>
          <w:sz w:val="22"/>
          <w:szCs w:val="22"/>
        </w:rPr>
        <w:t>Harred</w:t>
      </w:r>
      <w:proofErr w:type="spellEnd"/>
      <w:r>
        <w:rPr>
          <w:sz w:val="22"/>
          <w:szCs w:val="22"/>
        </w:rPr>
        <w:t xml:space="preserve">  JF,  Knight  AR,  </w:t>
      </w:r>
      <w:proofErr w:type="spellStart"/>
      <w:r>
        <w:rPr>
          <w:sz w:val="22"/>
          <w:szCs w:val="22"/>
        </w:rPr>
        <w:t>Mclntyre</w:t>
      </w:r>
      <w:proofErr w:type="spellEnd"/>
      <w:r>
        <w:rPr>
          <w:sz w:val="22"/>
          <w:szCs w:val="22"/>
        </w:rPr>
        <w:t xml:space="preserve">  JS;  Inventors:  Dow  Chemical  com</w:t>
      </w:r>
      <w:r>
        <w:rPr>
          <w:sz w:val="22"/>
          <w:szCs w:val="22"/>
        </w:rPr>
        <w:t>pany,</w:t>
      </w:r>
    </w:p>
    <w:p w:rsidR="006415CE" w:rsidRDefault="00DC7B87">
      <w:pPr>
        <w:spacing w:before="1"/>
        <w:ind w:left="1632"/>
        <w:rPr>
          <w:sz w:val="22"/>
          <w:szCs w:val="22"/>
        </w:rPr>
      </w:pPr>
      <w:r>
        <w:rPr>
          <w:sz w:val="22"/>
          <w:szCs w:val="22"/>
        </w:rPr>
        <w:t xml:space="preserve">assignee. </w:t>
      </w:r>
      <w:proofErr w:type="spellStart"/>
      <w:r>
        <w:rPr>
          <w:sz w:val="22"/>
          <w:szCs w:val="22"/>
        </w:rPr>
        <w:t>Epoxidation</w:t>
      </w:r>
      <w:proofErr w:type="spellEnd"/>
      <w:r>
        <w:rPr>
          <w:sz w:val="22"/>
          <w:szCs w:val="22"/>
        </w:rPr>
        <w:t xml:space="preserve"> process. US patent 3.654.317.1972 Apr 4.</w:t>
      </w:r>
    </w:p>
    <w:p w:rsidR="006415CE" w:rsidRDefault="006415CE">
      <w:pPr>
        <w:spacing w:line="100" w:lineRule="exact"/>
        <w:rPr>
          <w:sz w:val="11"/>
          <w:szCs w:val="11"/>
        </w:rPr>
      </w:pPr>
    </w:p>
    <w:p w:rsidR="006415CE" w:rsidRDefault="006415CE">
      <w:pPr>
        <w:spacing w:line="200" w:lineRule="exact"/>
      </w:pPr>
    </w:p>
    <w:p w:rsidR="006415CE" w:rsidRDefault="006415CE">
      <w:pPr>
        <w:spacing w:line="200" w:lineRule="exact"/>
      </w:pPr>
    </w:p>
    <w:p w:rsidR="006415CE" w:rsidRDefault="00DC7B87">
      <w:pPr>
        <w:ind w:left="1092"/>
        <w:rPr>
          <w:sz w:val="22"/>
          <w:szCs w:val="22"/>
        </w:rPr>
      </w:pPr>
      <w:r>
        <w:rPr>
          <w:b/>
          <w:sz w:val="22"/>
          <w:szCs w:val="22"/>
        </w:rPr>
        <w:t>viii) Unpublished material:</w:t>
      </w:r>
    </w:p>
    <w:p w:rsidR="006415CE" w:rsidRDefault="00DC7B87">
      <w:pPr>
        <w:spacing w:before="6"/>
        <w:ind w:left="1632"/>
        <w:rPr>
          <w:sz w:val="22"/>
          <w:szCs w:val="22"/>
        </w:rPr>
      </w:pPr>
      <w:r>
        <w:rPr>
          <w:rFonts w:ascii="Arial Unicode MS" w:eastAsia="Arial Unicode MS" w:hAnsi="Arial Unicode MS" w:cs="Arial Unicode MS"/>
          <w:sz w:val="22"/>
          <w:szCs w:val="22"/>
        </w:rPr>
        <w:t xml:space="preserve">  </w:t>
      </w:r>
      <w:r>
        <w:rPr>
          <w:sz w:val="22"/>
          <w:szCs w:val="22"/>
        </w:rPr>
        <w:t>In press</w:t>
      </w:r>
    </w:p>
    <w:p w:rsidR="006415CE" w:rsidRDefault="006415CE">
      <w:pPr>
        <w:spacing w:before="20" w:line="240" w:lineRule="exact"/>
        <w:rPr>
          <w:sz w:val="24"/>
          <w:szCs w:val="24"/>
        </w:rPr>
      </w:pPr>
    </w:p>
    <w:p w:rsidR="006415CE" w:rsidRDefault="00DC7B87">
      <w:pPr>
        <w:spacing w:line="240" w:lineRule="exact"/>
        <w:ind w:left="1632" w:right="62"/>
        <w:rPr>
          <w:sz w:val="22"/>
          <w:szCs w:val="22"/>
        </w:rPr>
      </w:pPr>
      <w:proofErr w:type="spellStart"/>
      <w:r>
        <w:rPr>
          <w:sz w:val="22"/>
          <w:szCs w:val="22"/>
        </w:rPr>
        <w:t>Lillywhite</w:t>
      </w:r>
      <w:proofErr w:type="spellEnd"/>
      <w:r>
        <w:rPr>
          <w:sz w:val="22"/>
          <w:szCs w:val="22"/>
        </w:rPr>
        <w:t xml:space="preserve"> HB, Donald JA. Pulmonary blood flow regulation in an aquatic snake science. In press.</w:t>
      </w:r>
    </w:p>
    <w:p w:rsidR="006415CE" w:rsidRDefault="006415CE">
      <w:pPr>
        <w:spacing w:before="3" w:line="260" w:lineRule="exact"/>
        <w:rPr>
          <w:sz w:val="26"/>
          <w:szCs w:val="26"/>
        </w:rPr>
      </w:pPr>
    </w:p>
    <w:p w:rsidR="006415CE" w:rsidRDefault="00DC7B87">
      <w:pPr>
        <w:ind w:left="1632"/>
        <w:rPr>
          <w:sz w:val="22"/>
          <w:szCs w:val="22"/>
        </w:rPr>
      </w:pPr>
      <w:r>
        <w:rPr>
          <w:rFonts w:ascii="Arial Unicode MS" w:eastAsia="Arial Unicode MS" w:hAnsi="Arial Unicode MS" w:cs="Arial Unicode MS"/>
          <w:sz w:val="22"/>
          <w:szCs w:val="22"/>
        </w:rPr>
        <w:t xml:space="preserve">  </w:t>
      </w:r>
      <w:r>
        <w:rPr>
          <w:sz w:val="22"/>
          <w:szCs w:val="22"/>
        </w:rPr>
        <w:t>Unpublished data/personal communications:</w:t>
      </w:r>
    </w:p>
    <w:p w:rsidR="006415CE" w:rsidRDefault="006415CE">
      <w:pPr>
        <w:spacing w:before="13" w:line="240" w:lineRule="exact"/>
        <w:rPr>
          <w:sz w:val="24"/>
          <w:szCs w:val="24"/>
        </w:rPr>
      </w:pPr>
    </w:p>
    <w:p w:rsidR="006415CE" w:rsidRDefault="00DC7B87">
      <w:pPr>
        <w:ind w:left="1632" w:right="65"/>
        <w:rPr>
          <w:sz w:val="22"/>
          <w:szCs w:val="22"/>
        </w:rPr>
      </w:pPr>
      <w:r>
        <w:rPr>
          <w:sz w:val="22"/>
          <w:szCs w:val="22"/>
        </w:rPr>
        <w:t>Unpublished data and personal communications should be indicated in the text itself and not numbered.</w:t>
      </w:r>
    </w:p>
    <w:p w:rsidR="006415CE" w:rsidRDefault="006415CE">
      <w:pPr>
        <w:spacing w:before="10" w:line="240" w:lineRule="exact"/>
        <w:rPr>
          <w:sz w:val="24"/>
          <w:szCs w:val="24"/>
        </w:rPr>
      </w:pPr>
    </w:p>
    <w:p w:rsidR="006415CE" w:rsidRDefault="00DC7B87">
      <w:pPr>
        <w:tabs>
          <w:tab w:val="left" w:pos="2340"/>
        </w:tabs>
        <w:ind w:left="2352" w:right="64" w:hanging="721"/>
        <w:rPr>
          <w:sz w:val="22"/>
          <w:szCs w:val="22"/>
        </w:rPr>
      </w:pPr>
      <w:r>
        <w:rPr>
          <w:sz w:val="22"/>
          <w:szCs w:val="22"/>
        </w:rPr>
        <w:t>(</w:t>
      </w:r>
      <w:proofErr w:type="spellStart"/>
      <w:r>
        <w:rPr>
          <w:sz w:val="22"/>
          <w:szCs w:val="22"/>
        </w:rPr>
        <w:t>i</w:t>
      </w:r>
      <w:proofErr w:type="spellEnd"/>
      <w:r>
        <w:rPr>
          <w:sz w:val="22"/>
          <w:szCs w:val="22"/>
        </w:rPr>
        <w:t>)</w:t>
      </w:r>
      <w:r>
        <w:rPr>
          <w:sz w:val="22"/>
          <w:szCs w:val="22"/>
        </w:rPr>
        <w:tab/>
        <w:t>(Swami     KS,     unpublished     work);     (ii)     Swami     KS,     personal communication); (iii) (National Institute of Nutrition, unpublishe</w:t>
      </w:r>
      <w:r>
        <w:rPr>
          <w:sz w:val="22"/>
          <w:szCs w:val="22"/>
        </w:rPr>
        <w:t>d data).</w:t>
      </w:r>
    </w:p>
    <w:p w:rsidR="006415CE" w:rsidRDefault="006415CE">
      <w:pPr>
        <w:spacing w:before="12" w:line="240" w:lineRule="exact"/>
        <w:rPr>
          <w:sz w:val="24"/>
          <w:szCs w:val="24"/>
        </w:rPr>
      </w:pPr>
    </w:p>
    <w:p w:rsidR="006415CE" w:rsidRDefault="00DC7B87">
      <w:pPr>
        <w:ind w:left="1092"/>
        <w:rPr>
          <w:rFonts w:ascii="Liberation Serif" w:eastAsia="Liberation Serif" w:hAnsi="Liberation Serif" w:cs="Liberation Serif"/>
          <w:sz w:val="22"/>
          <w:szCs w:val="22"/>
        </w:rPr>
      </w:pPr>
      <w:r>
        <w:rPr>
          <w:rFonts w:ascii="Liberation Serif" w:eastAsia="Liberation Serif" w:hAnsi="Liberation Serif" w:cs="Liberation Serif"/>
          <w:sz w:val="22"/>
          <w:szCs w:val="22"/>
        </w:rPr>
        <w:t>All  references  given  must  be  original  and  complete.  References  “cited  by”  and</w:t>
      </w:r>
    </w:p>
    <w:p w:rsidR="006415CE" w:rsidRDefault="00DC7B87">
      <w:pPr>
        <w:spacing w:line="240" w:lineRule="exact"/>
        <w:ind w:left="1092"/>
        <w:rPr>
          <w:rFonts w:ascii="Liberation Serif" w:eastAsia="Liberation Serif" w:hAnsi="Liberation Serif" w:cs="Liberation Serif"/>
          <w:sz w:val="22"/>
          <w:szCs w:val="22"/>
        </w:rPr>
      </w:pPr>
      <w:r>
        <w:rPr>
          <w:rFonts w:ascii="Liberation Serif" w:eastAsia="Liberation Serif" w:hAnsi="Liberation Serif" w:cs="Liberation Serif"/>
          <w:sz w:val="22"/>
          <w:szCs w:val="22"/>
        </w:rPr>
        <w:t>“quoted by” from other publications should be avoided.</w:t>
      </w:r>
    </w:p>
    <w:p w:rsidR="006415CE" w:rsidRDefault="006415CE">
      <w:pPr>
        <w:spacing w:before="18" w:line="240" w:lineRule="exact"/>
        <w:rPr>
          <w:sz w:val="24"/>
          <w:szCs w:val="24"/>
        </w:rPr>
      </w:pPr>
    </w:p>
    <w:p w:rsidR="006415CE" w:rsidRDefault="00DC7B87">
      <w:pPr>
        <w:ind w:left="100"/>
        <w:rPr>
          <w:sz w:val="22"/>
          <w:szCs w:val="22"/>
        </w:rPr>
      </w:pPr>
      <w:r>
        <w:rPr>
          <w:b/>
          <w:sz w:val="22"/>
          <w:szCs w:val="22"/>
        </w:rPr>
        <w:t xml:space="preserve">K     </w:t>
      </w:r>
      <w:proofErr w:type="spellStart"/>
      <w:r>
        <w:rPr>
          <w:b/>
          <w:sz w:val="22"/>
          <w:szCs w:val="22"/>
        </w:rPr>
        <w:t>Annexures</w:t>
      </w:r>
      <w:proofErr w:type="spellEnd"/>
      <w:r>
        <w:rPr>
          <w:b/>
          <w:sz w:val="22"/>
          <w:szCs w:val="22"/>
        </w:rPr>
        <w:t xml:space="preserve">: </w:t>
      </w:r>
      <w:r>
        <w:rPr>
          <w:sz w:val="22"/>
          <w:szCs w:val="22"/>
        </w:rPr>
        <w:t>questionnaires/measurement tools etc.</w:t>
      </w:r>
    </w:p>
    <w:p w:rsidR="006415CE" w:rsidRDefault="006415CE">
      <w:pPr>
        <w:spacing w:before="14" w:line="240" w:lineRule="exact"/>
        <w:rPr>
          <w:sz w:val="24"/>
          <w:szCs w:val="24"/>
        </w:rPr>
      </w:pPr>
    </w:p>
    <w:p w:rsidR="006415CE" w:rsidRDefault="00DC7B87">
      <w:pPr>
        <w:ind w:left="100"/>
        <w:rPr>
          <w:sz w:val="22"/>
          <w:szCs w:val="22"/>
        </w:rPr>
      </w:pPr>
      <w:r>
        <w:rPr>
          <w:b/>
          <w:sz w:val="22"/>
          <w:szCs w:val="22"/>
        </w:rPr>
        <w:t xml:space="preserve">L      Patient information sheet and consent form: </w:t>
      </w:r>
      <w:r>
        <w:rPr>
          <w:sz w:val="22"/>
          <w:szCs w:val="22"/>
        </w:rPr>
        <w:t>Both in English and local languages.</w:t>
      </w: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before="7" w:line="200" w:lineRule="exact"/>
      </w:pPr>
    </w:p>
    <w:p w:rsidR="006415CE" w:rsidRDefault="00DC7B87">
      <w:pPr>
        <w:spacing w:line="359" w:lineRule="auto"/>
        <w:ind w:left="564" w:right="79"/>
        <w:rPr>
          <w:sz w:val="22"/>
          <w:szCs w:val="22"/>
        </w:rPr>
      </w:pPr>
      <w:r>
        <w:rPr>
          <w:sz w:val="22"/>
          <w:szCs w:val="22"/>
        </w:rPr>
        <w:t>The text of the thesis protocol should be typed in 12-size Times New Roman font on both sides of the paper. Paragraphs should have 1.5 spacing. Each section should</w:t>
      </w:r>
      <w:r>
        <w:rPr>
          <w:sz w:val="22"/>
          <w:szCs w:val="22"/>
        </w:rPr>
        <w:t xml:space="preserve"> start from a new page. Pages should be numbered starting from first page of introduction. Page number</w:t>
      </w:r>
    </w:p>
    <w:p w:rsidR="006415CE" w:rsidRDefault="00DC7B87">
      <w:pPr>
        <w:spacing w:before="4"/>
        <w:ind w:left="564"/>
        <w:rPr>
          <w:sz w:val="22"/>
          <w:szCs w:val="22"/>
        </w:rPr>
        <w:sectPr w:rsidR="006415CE">
          <w:pgSz w:w="12240" w:h="15840"/>
          <w:pgMar w:top="1360" w:right="1700" w:bottom="280" w:left="1700" w:header="720" w:footer="720" w:gutter="0"/>
          <w:cols w:space="720"/>
        </w:sectPr>
      </w:pPr>
      <w:r>
        <w:rPr>
          <w:sz w:val="22"/>
          <w:szCs w:val="22"/>
        </w:rPr>
        <w:t>should be inserted centrally aligned at bottom of the page.</w:t>
      </w:r>
    </w:p>
    <w:p w:rsidR="006415CE" w:rsidRDefault="006415CE">
      <w:pPr>
        <w:spacing w:line="200" w:lineRule="exact"/>
      </w:pPr>
      <w:r>
        <w:lastRenderedPageBreak/>
        <w:pict>
          <v:group id="_x0000_s1035" style="position:absolute;margin-left:84.35pt;margin-top:84.35pt;width:443.45pt;height:545.6pt;z-index:-251660800;mso-position-horizontal-relative:page;mso-position-vertical-relative:page" coordorigin="1687,1687" coordsize="8869,10912">
            <v:shape id="_x0000_s1042" style="position:absolute;left:1697;top:1697;width:458;height:0" coordorigin="1697,1697" coordsize="458,0" path="m1697,1697r459,e" filled="f" strokeweight=".58pt">
              <v:path arrowok="t"/>
            </v:shape>
            <v:shape id="_x0000_s1041" style="position:absolute;left:2165;top:1697;width:8380;height:0" coordorigin="2165,1697" coordsize="8380,0" path="m2165,1697r8380,e" filled="f" strokeweight=".58pt">
              <v:path arrowok="t"/>
            </v:shape>
            <v:shape id="_x0000_s1040" style="position:absolute;left:1692;top:1692;width:0;height:10900" coordorigin="1692,1692" coordsize="0,10900" path="m1692,1692r,10900e" filled="f" strokeweight=".58pt">
              <v:path arrowok="t"/>
            </v:shape>
            <v:shape id="_x0000_s1039" style="position:absolute;left:1697;top:12588;width:458;height:0" coordorigin="1697,12588" coordsize="458,0" path="m1697,12588r459,e" filled="f" strokeweight=".58pt">
              <v:path arrowok="t"/>
            </v:shape>
            <v:shape id="_x0000_s1038" style="position:absolute;left:2160;top:1692;width:0;height:10900" coordorigin="2160,1692" coordsize="0,10900" path="m2160,1692r,10900e" filled="f" strokeweight=".58pt">
              <v:path arrowok="t"/>
            </v:shape>
            <v:shape id="_x0000_s1037" style="position:absolute;left:2165;top:12588;width:8380;height:0" coordorigin="2165,12588" coordsize="8380,0" path="m2165,12588r8380,e" filled="f" strokeweight=".58pt">
              <v:path arrowok="t"/>
            </v:shape>
            <v:shape id="_x0000_s1036" style="position:absolute;left:10550;top:1692;width:0;height:10900" coordorigin="10550,1692" coordsize="0,10900" path="m10550,1692r,10900e" filled="f" strokeweight=".58pt">
              <v:path arrowok="t"/>
            </v:shape>
            <w10:wrap anchorx="page" anchory="page"/>
          </v:group>
        </w:pict>
      </w:r>
    </w:p>
    <w:p w:rsidR="006415CE" w:rsidRDefault="006415CE">
      <w:pPr>
        <w:spacing w:before="3" w:line="240" w:lineRule="exact"/>
        <w:rPr>
          <w:sz w:val="24"/>
          <w:szCs w:val="24"/>
        </w:rPr>
      </w:pPr>
    </w:p>
    <w:p w:rsidR="006415CE" w:rsidRDefault="00DC7B87">
      <w:pPr>
        <w:spacing w:before="32"/>
        <w:ind w:left="2596" w:right="2167"/>
        <w:jc w:val="center"/>
        <w:rPr>
          <w:sz w:val="22"/>
          <w:szCs w:val="22"/>
        </w:rPr>
      </w:pPr>
      <w:r>
        <w:rPr>
          <w:b/>
          <w:sz w:val="22"/>
          <w:szCs w:val="22"/>
        </w:rPr>
        <w:t>PATIENT INFORMATION SHEET (PIS)</w:t>
      </w:r>
    </w:p>
    <w:p w:rsidR="006415CE" w:rsidRDefault="006415CE">
      <w:pPr>
        <w:spacing w:before="9" w:line="240" w:lineRule="exact"/>
        <w:rPr>
          <w:sz w:val="24"/>
          <w:szCs w:val="24"/>
        </w:rPr>
      </w:pPr>
    </w:p>
    <w:p w:rsidR="006415CE" w:rsidRDefault="00DC7B87">
      <w:pPr>
        <w:spacing w:line="359" w:lineRule="auto"/>
        <w:ind w:left="548" w:right="79"/>
        <w:jc w:val="both"/>
        <w:rPr>
          <w:sz w:val="22"/>
          <w:szCs w:val="22"/>
        </w:rPr>
      </w:pPr>
      <w:r>
        <w:rPr>
          <w:sz w:val="22"/>
          <w:szCs w:val="22"/>
        </w:rPr>
        <w:t>The protocol  must  be  accompanied  by t</w:t>
      </w:r>
      <w:r>
        <w:rPr>
          <w:sz w:val="22"/>
          <w:szCs w:val="22"/>
        </w:rPr>
        <w:t>he  patient information Sheet addressed to  patient. The  Informed  Consent  form  to  be  used  in  the  study  should  be  signed  by  two  witnesses. While formulating the patient information sheet, investigator must provide the subjects with the  follo</w:t>
      </w:r>
      <w:r>
        <w:rPr>
          <w:sz w:val="22"/>
          <w:szCs w:val="22"/>
        </w:rPr>
        <w:t xml:space="preserve">wing  information  in  simple  language  (no  scientific  terms),  also  </w:t>
      </w:r>
      <w:r>
        <w:rPr>
          <w:b/>
          <w:sz w:val="22"/>
          <w:szCs w:val="22"/>
        </w:rPr>
        <w:t>local  language conversion: e.g. Hindi</w:t>
      </w:r>
      <w:r>
        <w:rPr>
          <w:sz w:val="22"/>
          <w:szCs w:val="22"/>
        </w:rPr>
        <w:t>, which can be understood by them.</w:t>
      </w:r>
    </w:p>
    <w:p w:rsidR="006415CE" w:rsidRDefault="006415CE">
      <w:pPr>
        <w:spacing w:before="4" w:line="180" w:lineRule="exact"/>
        <w:rPr>
          <w:sz w:val="18"/>
          <w:szCs w:val="18"/>
        </w:rPr>
      </w:pPr>
    </w:p>
    <w:p w:rsidR="006415CE" w:rsidRDefault="006415CE">
      <w:pPr>
        <w:spacing w:line="200" w:lineRule="exact"/>
      </w:pPr>
    </w:p>
    <w:p w:rsidR="006415CE" w:rsidRDefault="00DC7B87">
      <w:pPr>
        <w:ind w:left="908"/>
        <w:rPr>
          <w:sz w:val="22"/>
          <w:szCs w:val="22"/>
        </w:rPr>
      </w:pPr>
      <w:proofErr w:type="spellStart"/>
      <w:r>
        <w:rPr>
          <w:sz w:val="22"/>
          <w:szCs w:val="22"/>
        </w:rPr>
        <w:t>i</w:t>
      </w:r>
      <w:proofErr w:type="spellEnd"/>
      <w:r>
        <w:rPr>
          <w:sz w:val="22"/>
          <w:szCs w:val="22"/>
        </w:rPr>
        <w:t>.           Aims and methods of the research</w:t>
      </w:r>
    </w:p>
    <w:p w:rsidR="006415CE" w:rsidRDefault="006415CE">
      <w:pPr>
        <w:spacing w:before="9" w:line="120" w:lineRule="exact"/>
        <w:rPr>
          <w:sz w:val="12"/>
          <w:szCs w:val="12"/>
        </w:rPr>
      </w:pPr>
    </w:p>
    <w:p w:rsidR="006415CE" w:rsidRDefault="00DC7B87">
      <w:pPr>
        <w:ind w:left="908"/>
        <w:rPr>
          <w:sz w:val="22"/>
          <w:szCs w:val="22"/>
        </w:rPr>
      </w:pPr>
      <w:r>
        <w:rPr>
          <w:sz w:val="22"/>
          <w:szCs w:val="22"/>
        </w:rPr>
        <w:t>ii.          Expected duration of the subject participation.</w:t>
      </w:r>
    </w:p>
    <w:p w:rsidR="006415CE" w:rsidRDefault="006415CE">
      <w:pPr>
        <w:spacing w:before="6" w:line="120" w:lineRule="exact"/>
        <w:rPr>
          <w:sz w:val="12"/>
          <w:szCs w:val="12"/>
        </w:rPr>
      </w:pPr>
    </w:p>
    <w:p w:rsidR="006415CE" w:rsidRDefault="00DC7B87">
      <w:pPr>
        <w:spacing w:line="359" w:lineRule="auto"/>
        <w:ind w:left="908" w:right="820"/>
        <w:rPr>
          <w:sz w:val="22"/>
          <w:szCs w:val="22"/>
        </w:rPr>
      </w:pPr>
      <w:r>
        <w:rPr>
          <w:sz w:val="22"/>
          <w:szCs w:val="22"/>
        </w:rPr>
        <w:t xml:space="preserve">iii.         The benefits to be expected </w:t>
      </w:r>
      <w:proofErr w:type="spellStart"/>
      <w:r>
        <w:rPr>
          <w:sz w:val="22"/>
          <w:szCs w:val="22"/>
        </w:rPr>
        <w:t>form</w:t>
      </w:r>
      <w:proofErr w:type="spellEnd"/>
      <w:r>
        <w:rPr>
          <w:sz w:val="22"/>
          <w:szCs w:val="22"/>
        </w:rPr>
        <w:t xml:space="preserve"> the research to the subject or to others. iv.         Any risk to the subject associated with study.</w:t>
      </w:r>
    </w:p>
    <w:p w:rsidR="006415CE" w:rsidRDefault="00DC7B87">
      <w:pPr>
        <w:spacing w:before="4"/>
        <w:ind w:left="908"/>
        <w:rPr>
          <w:sz w:val="22"/>
          <w:szCs w:val="22"/>
        </w:rPr>
      </w:pPr>
      <w:r>
        <w:rPr>
          <w:sz w:val="22"/>
          <w:szCs w:val="22"/>
        </w:rPr>
        <w:t>v.          Maintenance of confidentiality of records.</w:t>
      </w:r>
    </w:p>
    <w:p w:rsidR="006415CE" w:rsidRDefault="006415CE">
      <w:pPr>
        <w:spacing w:before="6" w:line="120" w:lineRule="exact"/>
        <w:rPr>
          <w:sz w:val="12"/>
          <w:szCs w:val="12"/>
        </w:rPr>
      </w:pPr>
    </w:p>
    <w:p w:rsidR="006415CE" w:rsidRDefault="00DC7B87">
      <w:pPr>
        <w:ind w:left="908"/>
        <w:rPr>
          <w:sz w:val="22"/>
          <w:szCs w:val="22"/>
        </w:rPr>
      </w:pPr>
      <w:r>
        <w:rPr>
          <w:sz w:val="22"/>
          <w:szCs w:val="22"/>
        </w:rPr>
        <w:t>vi.         Provision of free treatment for research</w:t>
      </w:r>
      <w:r>
        <w:rPr>
          <w:sz w:val="22"/>
          <w:szCs w:val="22"/>
        </w:rPr>
        <w:t xml:space="preserve"> related injury</w:t>
      </w:r>
    </w:p>
    <w:p w:rsidR="006415CE" w:rsidRDefault="006415CE">
      <w:pPr>
        <w:spacing w:before="6" w:line="120" w:lineRule="exact"/>
        <w:rPr>
          <w:sz w:val="12"/>
          <w:szCs w:val="12"/>
        </w:rPr>
      </w:pPr>
    </w:p>
    <w:p w:rsidR="006415CE" w:rsidRDefault="00DC7B87">
      <w:pPr>
        <w:ind w:left="908"/>
        <w:rPr>
          <w:sz w:val="22"/>
          <w:szCs w:val="22"/>
        </w:rPr>
      </w:pPr>
      <w:r>
        <w:rPr>
          <w:sz w:val="22"/>
          <w:szCs w:val="22"/>
        </w:rPr>
        <w:t>vii.        Compensation of subjects for disability or death resulting from such injury.</w:t>
      </w:r>
    </w:p>
    <w:p w:rsidR="006415CE" w:rsidRDefault="006415CE">
      <w:pPr>
        <w:spacing w:before="6" w:line="120" w:lineRule="exact"/>
        <w:rPr>
          <w:sz w:val="12"/>
          <w:szCs w:val="12"/>
        </w:rPr>
      </w:pPr>
    </w:p>
    <w:p w:rsidR="006415CE" w:rsidRDefault="00DC7B87">
      <w:pPr>
        <w:spacing w:line="360" w:lineRule="auto"/>
        <w:ind w:left="1628" w:right="85" w:hanging="720"/>
        <w:jc w:val="both"/>
        <w:rPr>
          <w:sz w:val="22"/>
          <w:szCs w:val="22"/>
        </w:rPr>
      </w:pPr>
      <w:r>
        <w:rPr>
          <w:sz w:val="22"/>
          <w:szCs w:val="22"/>
        </w:rPr>
        <w:t xml:space="preserve">viii.       Freedom of individual to participate and to withdraw from research at any time without  penalty  or  loss  of  benefits  to  which  the  </w:t>
      </w:r>
      <w:r>
        <w:rPr>
          <w:sz w:val="22"/>
          <w:szCs w:val="22"/>
        </w:rPr>
        <w:t>subject  would  otherwise  be entitled.</w:t>
      </w:r>
    </w:p>
    <w:p w:rsidR="006415CE" w:rsidRDefault="00DC7B87">
      <w:pPr>
        <w:spacing w:before="7"/>
        <w:ind w:left="908"/>
        <w:rPr>
          <w:sz w:val="22"/>
          <w:szCs w:val="22"/>
        </w:rPr>
      </w:pPr>
      <w:r>
        <w:rPr>
          <w:sz w:val="22"/>
          <w:szCs w:val="22"/>
        </w:rPr>
        <w:t>ix.         Amount of blood sample to be taken should be mentioned in PIS in ml.</w:t>
      </w:r>
    </w:p>
    <w:p w:rsidR="006415CE" w:rsidRDefault="006415CE">
      <w:pPr>
        <w:spacing w:before="6" w:line="120" w:lineRule="exact"/>
        <w:rPr>
          <w:sz w:val="12"/>
          <w:szCs w:val="12"/>
        </w:rPr>
      </w:pPr>
    </w:p>
    <w:p w:rsidR="006415CE" w:rsidRDefault="00DC7B87">
      <w:pPr>
        <w:tabs>
          <w:tab w:val="left" w:pos="1620"/>
        </w:tabs>
        <w:spacing w:line="359" w:lineRule="auto"/>
        <w:ind w:left="1628" w:right="86" w:hanging="720"/>
        <w:jc w:val="both"/>
        <w:rPr>
          <w:sz w:val="22"/>
          <w:szCs w:val="22"/>
        </w:rPr>
      </w:pPr>
      <w:r>
        <w:rPr>
          <w:sz w:val="22"/>
          <w:szCs w:val="22"/>
        </w:rPr>
        <w:t>x.</w:t>
      </w:r>
      <w:r>
        <w:rPr>
          <w:sz w:val="22"/>
          <w:szCs w:val="22"/>
        </w:rPr>
        <w:tab/>
        <w:t>Costs  and  source  of  investigations,  disposables,  implants  and  drugs/contrast media must be mentioned in the PIS.</w:t>
      </w:r>
    </w:p>
    <w:p w:rsidR="006415CE" w:rsidRDefault="00DC7B87">
      <w:pPr>
        <w:spacing w:before="4" w:line="359" w:lineRule="auto"/>
        <w:ind w:left="1628" w:right="78" w:hanging="720"/>
        <w:jc w:val="both"/>
        <w:rPr>
          <w:sz w:val="22"/>
          <w:szCs w:val="22"/>
        </w:rPr>
      </w:pPr>
      <w:r>
        <w:rPr>
          <w:sz w:val="22"/>
          <w:szCs w:val="22"/>
        </w:rPr>
        <w:t xml:space="preserve">xi.       </w:t>
      </w:r>
      <w:r>
        <w:rPr>
          <w:sz w:val="22"/>
          <w:szCs w:val="22"/>
        </w:rPr>
        <w:t xml:space="preserve">  If  at  any  time  they  feel  to  withdraw  </w:t>
      </w:r>
      <w:proofErr w:type="spellStart"/>
      <w:r>
        <w:rPr>
          <w:sz w:val="22"/>
          <w:szCs w:val="22"/>
        </w:rPr>
        <w:t>form</w:t>
      </w:r>
      <w:proofErr w:type="spellEnd"/>
      <w:r>
        <w:rPr>
          <w:sz w:val="22"/>
          <w:szCs w:val="22"/>
        </w:rPr>
        <w:t xml:space="preserve">  the  study  they  can  do  so.  No questioning will be done form the participant in this context.</w:t>
      </w:r>
    </w:p>
    <w:p w:rsidR="006415CE" w:rsidRDefault="00DC7B87">
      <w:pPr>
        <w:spacing w:before="4" w:line="359" w:lineRule="auto"/>
        <w:ind w:left="1628" w:right="85" w:hanging="720"/>
        <w:jc w:val="both"/>
        <w:rPr>
          <w:sz w:val="22"/>
          <w:szCs w:val="22"/>
        </w:rPr>
      </w:pPr>
      <w:r>
        <w:rPr>
          <w:sz w:val="22"/>
          <w:szCs w:val="22"/>
        </w:rPr>
        <w:t>xii.        Address  and  phone  number  of  the  student  must  be  given  in  the  patient</w:t>
      </w:r>
      <w:r>
        <w:rPr>
          <w:sz w:val="22"/>
          <w:szCs w:val="22"/>
        </w:rPr>
        <w:t xml:space="preserve"> information sheet.</w:t>
      </w:r>
    </w:p>
    <w:p w:rsidR="006415CE" w:rsidRDefault="00DC7B87">
      <w:pPr>
        <w:spacing w:before="5" w:line="360" w:lineRule="auto"/>
        <w:ind w:left="1628" w:right="78" w:hanging="720"/>
        <w:jc w:val="both"/>
        <w:rPr>
          <w:sz w:val="22"/>
          <w:szCs w:val="22"/>
        </w:rPr>
        <w:sectPr w:rsidR="006415CE">
          <w:pgSz w:w="12240" w:h="15840"/>
          <w:pgMar w:top="1480" w:right="1680" w:bottom="280" w:left="1720" w:header="720" w:footer="720" w:gutter="0"/>
          <w:cols w:space="720"/>
        </w:sectPr>
      </w:pPr>
      <w:r>
        <w:rPr>
          <w:sz w:val="22"/>
          <w:szCs w:val="22"/>
        </w:rPr>
        <w:t>xiii.       It   should   be   accompanied   with   Standard   Consent   form:   With   place   for signatures  of  patient  or  parents  (in  case  of  enrolled  subject  being  minor), witness and the researcher.</w:t>
      </w:r>
    </w:p>
    <w:p w:rsidR="006415CE" w:rsidRDefault="00DC7B87">
      <w:pPr>
        <w:spacing w:before="79"/>
        <w:ind w:left="2369"/>
        <w:rPr>
          <w:sz w:val="22"/>
          <w:szCs w:val="22"/>
        </w:rPr>
      </w:pPr>
      <w:r>
        <w:rPr>
          <w:b/>
          <w:sz w:val="22"/>
          <w:szCs w:val="22"/>
        </w:rPr>
        <w:lastRenderedPageBreak/>
        <w:t>PATIENT INFORMED CONSENT FORM</w:t>
      </w:r>
    </w:p>
    <w:p w:rsidR="006415CE" w:rsidRDefault="006415CE">
      <w:pPr>
        <w:spacing w:before="9" w:line="240" w:lineRule="exact"/>
        <w:rPr>
          <w:sz w:val="24"/>
          <w:szCs w:val="24"/>
        </w:rPr>
      </w:pPr>
    </w:p>
    <w:p w:rsidR="006415CE" w:rsidRDefault="006415CE">
      <w:pPr>
        <w:spacing w:line="240" w:lineRule="exact"/>
        <w:ind w:left="100"/>
        <w:rPr>
          <w:sz w:val="22"/>
          <w:szCs w:val="22"/>
        </w:rPr>
      </w:pPr>
      <w:r w:rsidRPr="006415CE">
        <w:pict>
          <v:group id="_x0000_s1032" style="position:absolute;left:0;text-align:left;margin-left:278.6pt;margin-top:12.2pt;width:204.1pt;height:.45pt;z-index:-251659776;mso-position-horizontal-relative:page" coordorigin="5572,244" coordsize="4082,9">
            <v:shape id="_x0000_s1034" style="position:absolute;left:5576;top:249;width:2090;height:0" coordorigin="5576,249" coordsize="2090,0" path="m5576,249r2090,e" filled="f" strokeweight=".15578mm">
              <v:path arrowok="t"/>
            </v:shape>
            <v:shape id="_x0000_s1033" style="position:absolute;left:7669;top:249;width:1980;height:0" coordorigin="7669,249" coordsize="1980,0" path="m7669,249r1980,e" filled="f" strokeweight=".15578mm">
              <v:path arrowok="t"/>
            </v:shape>
            <w10:wrap anchorx="page"/>
          </v:group>
        </w:pict>
      </w:r>
      <w:r w:rsidR="00DC7B87">
        <w:rPr>
          <w:position w:val="-1"/>
          <w:sz w:val="22"/>
          <w:szCs w:val="22"/>
        </w:rPr>
        <w:t>Patient identification number for this trial:</w:t>
      </w:r>
    </w:p>
    <w:p w:rsidR="006415CE" w:rsidRDefault="006415CE">
      <w:pPr>
        <w:spacing w:before="6" w:line="220" w:lineRule="exact"/>
        <w:rPr>
          <w:sz w:val="22"/>
          <w:szCs w:val="22"/>
        </w:rPr>
      </w:pPr>
    </w:p>
    <w:p w:rsidR="006415CE" w:rsidRDefault="006415CE">
      <w:pPr>
        <w:tabs>
          <w:tab w:val="left" w:pos="8000"/>
        </w:tabs>
        <w:spacing w:before="32" w:line="240" w:lineRule="exact"/>
        <w:ind w:left="100"/>
        <w:rPr>
          <w:sz w:val="22"/>
          <w:szCs w:val="22"/>
        </w:rPr>
      </w:pPr>
      <w:r w:rsidRPr="006415CE">
        <w:pict>
          <v:group id="_x0000_s1030" style="position:absolute;left:0;text-align:left;margin-left:90pt;margin-top:26.65pt;width:396pt;height:0;z-index:-251658752;mso-position-horizontal-relative:page" coordorigin="1800,533" coordsize="7920,0">
            <v:shape id="_x0000_s1031" style="position:absolute;left:1800;top:533;width:7920;height:0" coordorigin="1800,533" coordsize="7920,0" path="m1800,533r7920,e" filled="f" strokeweight=".15578mm">
              <v:path arrowok="t"/>
            </v:shape>
            <w10:wrap anchorx="page"/>
          </v:group>
        </w:pict>
      </w:r>
      <w:r w:rsidR="00DC7B87">
        <w:rPr>
          <w:position w:val="-1"/>
          <w:sz w:val="22"/>
          <w:szCs w:val="22"/>
        </w:rPr>
        <w:t xml:space="preserve">Title of projects: </w:t>
      </w:r>
      <w:r w:rsidR="00DC7B87">
        <w:rPr>
          <w:position w:val="-1"/>
          <w:sz w:val="22"/>
          <w:szCs w:val="22"/>
          <w:u w:val="single" w:color="000000"/>
        </w:rPr>
        <w:t xml:space="preserve"> </w:t>
      </w:r>
      <w:r w:rsidR="00DC7B87">
        <w:rPr>
          <w:position w:val="-1"/>
          <w:sz w:val="22"/>
          <w:szCs w:val="22"/>
          <w:u w:val="single" w:color="000000"/>
        </w:rPr>
        <w:tab/>
      </w:r>
    </w:p>
    <w:p w:rsidR="006415CE" w:rsidRDefault="006415CE">
      <w:pPr>
        <w:spacing w:line="200" w:lineRule="exact"/>
      </w:pPr>
    </w:p>
    <w:p w:rsidR="006415CE" w:rsidRDefault="006415CE">
      <w:pPr>
        <w:spacing w:before="18" w:line="260" w:lineRule="exact"/>
        <w:rPr>
          <w:sz w:val="26"/>
          <w:szCs w:val="26"/>
        </w:rPr>
        <w:sectPr w:rsidR="006415CE">
          <w:pgSz w:w="12240" w:h="15840"/>
          <w:pgMar w:top="1360" w:right="1700" w:bottom="280" w:left="1700" w:header="720" w:footer="720" w:gutter="0"/>
          <w:cols w:space="720"/>
        </w:sectPr>
      </w:pPr>
    </w:p>
    <w:p w:rsidR="006415CE" w:rsidRDefault="006415CE">
      <w:pPr>
        <w:spacing w:before="32" w:line="240" w:lineRule="exact"/>
        <w:ind w:left="100" w:right="-53"/>
        <w:rPr>
          <w:sz w:val="22"/>
          <w:szCs w:val="22"/>
        </w:rPr>
      </w:pPr>
      <w:r w:rsidRPr="006415CE">
        <w:lastRenderedPageBreak/>
        <w:pict>
          <v:group id="_x0000_s1028" style="position:absolute;left:0;text-align:left;margin-left:231.8pt;margin-top:14.05pt;width:115.45pt;height:0;z-index:-251657728;mso-position-horizontal-relative:page" coordorigin="4636,281" coordsize="2309,0">
            <v:shape id="_x0000_s1029" style="position:absolute;left:4636;top:281;width:2309;height:0" coordorigin="4636,281" coordsize="2309,0" path="m4636,281r2308,e" filled="f" strokeweight=".15578mm">
              <v:path arrowok="t"/>
            </v:shape>
            <w10:wrap anchorx="page"/>
          </v:group>
        </w:pict>
      </w:r>
      <w:r w:rsidRPr="006415CE">
        <w:pict>
          <v:group id="_x0000_s1026" style="position:absolute;left:0;text-align:left;margin-left:397.95pt;margin-top:172.7pt;width:87.95pt;height:0;z-index:-251656704;mso-position-horizontal-relative:page;mso-position-vertical-relative:page" coordorigin="7959,3454" coordsize="1759,0">
            <v:shape id="_x0000_s1027" style="position:absolute;left:7959;top:3454;width:1759;height:0" coordorigin="7959,3454" coordsize="1759,0" path="m7959,3454r1759,e" filled="f" strokeweight=".15578mm">
              <v:path arrowok="t"/>
            </v:shape>
            <w10:wrap anchorx="page" anchory="page"/>
          </v:group>
        </w:pict>
      </w:r>
      <w:r w:rsidR="00DC7B87">
        <w:rPr>
          <w:position w:val="-1"/>
          <w:sz w:val="22"/>
          <w:szCs w:val="22"/>
        </w:rPr>
        <w:t>Name of Principal Investigator:</w:t>
      </w:r>
    </w:p>
    <w:p w:rsidR="006415CE" w:rsidRDefault="00DC7B87">
      <w:pPr>
        <w:spacing w:before="32" w:line="240" w:lineRule="exact"/>
        <w:rPr>
          <w:sz w:val="22"/>
          <w:szCs w:val="22"/>
        </w:rPr>
        <w:sectPr w:rsidR="006415CE">
          <w:type w:val="continuous"/>
          <w:pgSz w:w="12240" w:h="15840"/>
          <w:pgMar w:top="1360" w:right="1700" w:bottom="280" w:left="1700" w:header="720" w:footer="720" w:gutter="0"/>
          <w:cols w:num="2" w:space="720" w:equalWidth="0">
            <w:col w:w="2880" w:space="2417"/>
            <w:col w:w="3543"/>
          </w:cols>
        </w:sectPr>
      </w:pPr>
      <w:r>
        <w:br w:type="column"/>
      </w:r>
      <w:r>
        <w:rPr>
          <w:position w:val="-1"/>
          <w:sz w:val="22"/>
          <w:szCs w:val="22"/>
        </w:rPr>
        <w:lastRenderedPageBreak/>
        <w:t>Tel. No.(s)</w:t>
      </w:r>
    </w:p>
    <w:p w:rsidR="006415CE" w:rsidRDefault="006415CE">
      <w:pPr>
        <w:spacing w:before="6" w:line="220" w:lineRule="exact"/>
        <w:rPr>
          <w:sz w:val="22"/>
          <w:szCs w:val="22"/>
        </w:rPr>
      </w:pPr>
    </w:p>
    <w:p w:rsidR="006415CE" w:rsidRDefault="00DC7B87">
      <w:pPr>
        <w:spacing w:before="32"/>
        <w:ind w:left="100" w:right="64"/>
        <w:jc w:val="both"/>
        <w:rPr>
          <w:sz w:val="22"/>
          <w:szCs w:val="22"/>
        </w:rPr>
      </w:pPr>
      <w:r>
        <w:rPr>
          <w:sz w:val="22"/>
          <w:szCs w:val="22"/>
        </w:rPr>
        <w:t>T</w:t>
      </w:r>
      <w:r>
        <w:rPr>
          <w:rFonts w:ascii="Liberation Serif" w:eastAsia="Liberation Serif" w:hAnsi="Liberation Serif" w:cs="Liberation Serif"/>
          <w:sz w:val="22"/>
          <w:szCs w:val="22"/>
        </w:rPr>
        <w:t>he   contents   of   the   information   sheet   dated………………………(ver</w:t>
      </w:r>
      <w:r>
        <w:rPr>
          <w:rFonts w:ascii="Liberation Serif" w:eastAsia="Liberation Serif" w:hAnsi="Liberation Serif" w:cs="Liberation Serif"/>
          <w:sz w:val="22"/>
          <w:szCs w:val="22"/>
        </w:rPr>
        <w:t xml:space="preserve">sion)………that   was </w:t>
      </w:r>
      <w:r>
        <w:rPr>
          <w:sz w:val="22"/>
          <w:szCs w:val="22"/>
        </w:rPr>
        <w:t>provided  have  been  read  carefully  by  me  /explained  in  detail  to  me,  in  a  language  that  I comprehend, and I have fully understood the contents. I confirm that I have had the opportunity to ask questions.</w:t>
      </w:r>
    </w:p>
    <w:p w:rsidR="006415CE" w:rsidRDefault="006415CE">
      <w:pPr>
        <w:spacing w:before="14" w:line="240" w:lineRule="exact"/>
        <w:rPr>
          <w:sz w:val="24"/>
          <w:szCs w:val="24"/>
        </w:rPr>
      </w:pPr>
    </w:p>
    <w:p w:rsidR="006415CE" w:rsidRDefault="00DC7B87">
      <w:pPr>
        <w:ind w:left="100" w:right="65"/>
        <w:jc w:val="both"/>
        <w:rPr>
          <w:sz w:val="22"/>
          <w:szCs w:val="22"/>
        </w:rPr>
      </w:pPr>
      <w:r>
        <w:rPr>
          <w:sz w:val="22"/>
          <w:szCs w:val="22"/>
        </w:rPr>
        <w:t>The nature and purpose of the study and its potential risks/ benefits and expected duration of the study, and other relevant details of the study have been explained to me in detail. I understand that my participation is voluntary and that I am free to wit</w:t>
      </w:r>
      <w:r>
        <w:rPr>
          <w:sz w:val="22"/>
          <w:szCs w:val="22"/>
        </w:rPr>
        <w:t>hdraw at any time, without giving any reason, without my medical care or legal right being affected.</w:t>
      </w:r>
    </w:p>
    <w:p w:rsidR="006415CE" w:rsidRDefault="006415CE">
      <w:pPr>
        <w:spacing w:before="13" w:line="240" w:lineRule="exact"/>
        <w:rPr>
          <w:sz w:val="24"/>
          <w:szCs w:val="24"/>
        </w:rPr>
      </w:pPr>
    </w:p>
    <w:p w:rsidR="006415CE" w:rsidRDefault="00DC7B87">
      <w:pPr>
        <w:ind w:left="100" w:right="65"/>
        <w:jc w:val="both"/>
        <w:rPr>
          <w:sz w:val="22"/>
          <w:szCs w:val="22"/>
        </w:rPr>
      </w:pPr>
      <w:r>
        <w:rPr>
          <w:sz w:val="22"/>
          <w:szCs w:val="22"/>
        </w:rPr>
        <w:t>I understand that the information collected about me from my participation in this research and sections  of  any  of  my  medical  notes  may  be  looked</w:t>
      </w:r>
      <w:r>
        <w:rPr>
          <w:sz w:val="22"/>
          <w:szCs w:val="22"/>
        </w:rPr>
        <w:t xml:space="preserve">  at  by  responsible  individuals.  I  give permission for these individuals to have access to my records.</w:t>
      </w:r>
    </w:p>
    <w:p w:rsidR="006415CE" w:rsidRDefault="006415CE">
      <w:pPr>
        <w:spacing w:before="11" w:line="240" w:lineRule="exact"/>
        <w:rPr>
          <w:sz w:val="24"/>
          <w:szCs w:val="24"/>
        </w:rPr>
      </w:pPr>
    </w:p>
    <w:p w:rsidR="006415CE" w:rsidRDefault="00DC7B87">
      <w:pPr>
        <w:ind w:left="100" w:right="5341"/>
        <w:jc w:val="both"/>
        <w:rPr>
          <w:sz w:val="22"/>
          <w:szCs w:val="22"/>
        </w:rPr>
      </w:pPr>
      <w:r>
        <w:rPr>
          <w:sz w:val="22"/>
          <w:szCs w:val="22"/>
        </w:rPr>
        <w:t>I agree to take part in the above study.</w:t>
      </w:r>
    </w:p>
    <w:p w:rsidR="006415CE" w:rsidRDefault="006415CE">
      <w:pPr>
        <w:spacing w:before="14" w:line="240" w:lineRule="exact"/>
        <w:rPr>
          <w:sz w:val="24"/>
          <w:szCs w:val="24"/>
        </w:rPr>
      </w:pPr>
    </w:p>
    <w:p w:rsidR="006415CE" w:rsidRDefault="00DC7B87">
      <w:pPr>
        <w:ind w:left="100" w:right="3122"/>
        <w:jc w:val="both"/>
        <w:rPr>
          <w:sz w:val="22"/>
          <w:szCs w:val="22"/>
        </w:rPr>
      </w:pPr>
      <w:r>
        <w:rPr>
          <w:rFonts w:ascii="Liberation Serif" w:eastAsia="Liberation Serif" w:hAnsi="Liberation Serif" w:cs="Liberation Serif"/>
          <w:sz w:val="22"/>
          <w:szCs w:val="22"/>
        </w:rPr>
        <w:t xml:space="preserve">…………………………………….                                   </w:t>
      </w:r>
      <w:r>
        <w:rPr>
          <w:sz w:val="22"/>
          <w:szCs w:val="22"/>
        </w:rPr>
        <w:t xml:space="preserve">Date: (Signature/Left Thumb Impression)                </w:t>
      </w:r>
      <w:r>
        <w:rPr>
          <w:sz w:val="22"/>
          <w:szCs w:val="22"/>
        </w:rPr>
        <w:t xml:space="preserve">                   Place:</w:t>
      </w:r>
    </w:p>
    <w:p w:rsidR="006415CE" w:rsidRDefault="006415CE">
      <w:pPr>
        <w:spacing w:before="10" w:line="240" w:lineRule="exact"/>
        <w:rPr>
          <w:sz w:val="24"/>
          <w:szCs w:val="24"/>
        </w:rPr>
      </w:pPr>
    </w:p>
    <w:p w:rsidR="006415CE" w:rsidRDefault="00DC7B87">
      <w:pPr>
        <w:tabs>
          <w:tab w:val="left" w:pos="5540"/>
          <w:tab w:val="left" w:pos="5600"/>
        </w:tabs>
        <w:ind w:left="100" w:right="3188"/>
        <w:jc w:val="both"/>
        <w:rPr>
          <w:sz w:val="22"/>
          <w:szCs w:val="22"/>
        </w:rPr>
      </w:pPr>
      <w:r>
        <w:rPr>
          <w:sz w:val="22"/>
          <w:szCs w:val="22"/>
        </w:rPr>
        <w:t xml:space="preserve">Name of the Participant: </w:t>
      </w:r>
      <w:r>
        <w:rPr>
          <w:sz w:val="22"/>
          <w:szCs w:val="22"/>
          <w:u w:val="single" w:color="000000"/>
        </w:rPr>
        <w:t xml:space="preserve"> </w:t>
      </w:r>
      <w:r>
        <w:rPr>
          <w:sz w:val="22"/>
          <w:szCs w:val="22"/>
          <w:u w:val="single" w:color="000000"/>
        </w:rPr>
        <w:tab/>
      </w:r>
      <w:r>
        <w:rPr>
          <w:sz w:val="22"/>
          <w:szCs w:val="22"/>
          <w:u w:val="single" w:color="000000"/>
        </w:rPr>
        <w:tab/>
      </w:r>
      <w:r>
        <w:rPr>
          <w:sz w:val="22"/>
          <w:szCs w:val="22"/>
        </w:rPr>
        <w:t xml:space="preserve"> Son/Daughter/Spouse of: </w:t>
      </w:r>
      <w:r>
        <w:rPr>
          <w:sz w:val="22"/>
          <w:szCs w:val="22"/>
          <w:u w:val="single" w:color="000000"/>
        </w:rPr>
        <w:t xml:space="preserve"> </w:t>
      </w:r>
      <w:r>
        <w:rPr>
          <w:sz w:val="22"/>
          <w:szCs w:val="22"/>
          <w:u w:val="single" w:color="000000"/>
        </w:rPr>
        <w:tab/>
      </w:r>
      <w:r>
        <w:rPr>
          <w:w w:val="36"/>
          <w:sz w:val="22"/>
          <w:szCs w:val="22"/>
          <w:u w:val="single" w:color="000000"/>
        </w:rPr>
        <w:t xml:space="preserve"> </w:t>
      </w:r>
      <w:r>
        <w:rPr>
          <w:sz w:val="22"/>
          <w:szCs w:val="22"/>
        </w:rPr>
        <w:t xml:space="preserve"> Complete postal address: </w:t>
      </w:r>
      <w:r>
        <w:rPr>
          <w:sz w:val="22"/>
          <w:szCs w:val="22"/>
          <w:u w:val="single" w:color="000000"/>
        </w:rPr>
        <w:t xml:space="preserve"> </w:t>
      </w:r>
      <w:r>
        <w:rPr>
          <w:sz w:val="22"/>
          <w:szCs w:val="22"/>
          <w:u w:val="single" w:color="000000"/>
        </w:rPr>
        <w:tab/>
      </w:r>
    </w:p>
    <w:p w:rsidR="006415CE" w:rsidRDefault="006415CE">
      <w:pPr>
        <w:spacing w:before="1" w:line="220" w:lineRule="exact"/>
        <w:rPr>
          <w:sz w:val="22"/>
          <w:szCs w:val="22"/>
        </w:rPr>
      </w:pPr>
    </w:p>
    <w:p w:rsidR="006415CE" w:rsidRDefault="00DC7B87">
      <w:pPr>
        <w:spacing w:before="32"/>
        <w:ind w:left="100"/>
        <w:rPr>
          <w:sz w:val="22"/>
          <w:szCs w:val="22"/>
        </w:rPr>
      </w:pPr>
      <w:r>
        <w:rPr>
          <w:sz w:val="22"/>
          <w:szCs w:val="22"/>
        </w:rPr>
        <w:t>This is to certify that the above consent has been obtained in my presence.</w:t>
      </w:r>
    </w:p>
    <w:p w:rsidR="006415CE" w:rsidRDefault="006415CE">
      <w:pPr>
        <w:spacing w:before="17" w:line="240" w:lineRule="exact"/>
        <w:rPr>
          <w:sz w:val="24"/>
          <w:szCs w:val="24"/>
        </w:rPr>
      </w:pPr>
    </w:p>
    <w:p w:rsidR="006415CE" w:rsidRDefault="00DC7B87">
      <w:pPr>
        <w:spacing w:line="240" w:lineRule="exact"/>
        <w:ind w:left="100" w:right="3842"/>
        <w:rPr>
          <w:sz w:val="22"/>
          <w:szCs w:val="22"/>
        </w:rPr>
      </w:pPr>
      <w:r>
        <w:rPr>
          <w:rFonts w:ascii="Liberation Serif" w:eastAsia="Liberation Serif" w:hAnsi="Liberation Serif" w:cs="Liberation Serif"/>
          <w:sz w:val="22"/>
          <w:szCs w:val="22"/>
        </w:rPr>
        <w:t xml:space="preserve">………………………………………..                 </w:t>
      </w:r>
      <w:r>
        <w:rPr>
          <w:sz w:val="22"/>
          <w:szCs w:val="22"/>
        </w:rPr>
        <w:t>Date:</w:t>
      </w:r>
      <w:r>
        <w:rPr>
          <w:sz w:val="22"/>
          <w:szCs w:val="22"/>
        </w:rPr>
        <w:t xml:space="preserve"> Signatures of the Principal Investigator                Place:</w:t>
      </w:r>
    </w:p>
    <w:p w:rsidR="006415CE" w:rsidRDefault="006415CE">
      <w:pPr>
        <w:spacing w:before="3" w:line="100" w:lineRule="exact"/>
        <w:rPr>
          <w:sz w:val="10"/>
          <w:szCs w:val="10"/>
        </w:rPr>
      </w:pPr>
    </w:p>
    <w:p w:rsidR="006415CE" w:rsidRDefault="006415CE">
      <w:pPr>
        <w:spacing w:line="200" w:lineRule="exact"/>
      </w:pPr>
    </w:p>
    <w:p w:rsidR="006415CE" w:rsidRDefault="006415CE">
      <w:pPr>
        <w:spacing w:line="200" w:lineRule="exact"/>
      </w:pPr>
    </w:p>
    <w:p w:rsidR="006415CE" w:rsidRDefault="00DC7B87">
      <w:pPr>
        <w:ind w:left="100"/>
        <w:rPr>
          <w:sz w:val="22"/>
          <w:szCs w:val="22"/>
        </w:rPr>
      </w:pPr>
      <w:r>
        <w:rPr>
          <w:sz w:val="22"/>
          <w:szCs w:val="22"/>
        </w:rPr>
        <w:t>1) Witness-1                                                          2) Witness -2</w:t>
      </w:r>
    </w:p>
    <w:p w:rsidR="006415CE" w:rsidRDefault="006415CE">
      <w:pPr>
        <w:spacing w:before="8" w:line="100" w:lineRule="exact"/>
        <w:rPr>
          <w:sz w:val="10"/>
          <w:szCs w:val="10"/>
        </w:rPr>
      </w:pPr>
    </w:p>
    <w:p w:rsidR="006415CE" w:rsidRDefault="006415CE">
      <w:pPr>
        <w:spacing w:line="200" w:lineRule="exact"/>
      </w:pPr>
    </w:p>
    <w:p w:rsidR="006415CE" w:rsidRDefault="006415CE">
      <w:pPr>
        <w:spacing w:line="200" w:lineRule="exact"/>
      </w:pPr>
    </w:p>
    <w:p w:rsidR="006415CE" w:rsidRDefault="00DC7B87">
      <w:pPr>
        <w:ind w:left="100"/>
        <w:rPr>
          <w:rFonts w:ascii="Liberation Serif" w:eastAsia="Liberation Serif" w:hAnsi="Liberation Serif" w:cs="Liberation Serif"/>
          <w:sz w:val="22"/>
          <w:szCs w:val="22"/>
        </w:rPr>
      </w:pPr>
      <w:r>
        <w:rPr>
          <w:rFonts w:ascii="Liberation Serif" w:eastAsia="Liberation Serif" w:hAnsi="Liberation Serif" w:cs="Liberation Serif"/>
          <w:sz w:val="22"/>
          <w:szCs w:val="22"/>
        </w:rPr>
        <w:t>…………………                                                  …………………</w:t>
      </w:r>
    </w:p>
    <w:p w:rsidR="006415CE" w:rsidRDefault="00DC7B87">
      <w:pPr>
        <w:spacing w:line="240" w:lineRule="exact"/>
        <w:ind w:left="100"/>
        <w:rPr>
          <w:sz w:val="22"/>
          <w:szCs w:val="22"/>
        </w:rPr>
      </w:pPr>
      <w:r>
        <w:rPr>
          <w:sz w:val="22"/>
          <w:szCs w:val="22"/>
        </w:rPr>
        <w:t xml:space="preserve">Signatures                                                              </w:t>
      </w:r>
      <w:proofErr w:type="spellStart"/>
      <w:r>
        <w:rPr>
          <w:sz w:val="22"/>
          <w:szCs w:val="22"/>
        </w:rPr>
        <w:t>Signatures</w:t>
      </w:r>
      <w:proofErr w:type="spellEnd"/>
    </w:p>
    <w:p w:rsidR="006415CE" w:rsidRDefault="006415CE">
      <w:pPr>
        <w:spacing w:before="5" w:line="100" w:lineRule="exact"/>
        <w:rPr>
          <w:sz w:val="10"/>
          <w:szCs w:val="10"/>
        </w:rPr>
      </w:pPr>
    </w:p>
    <w:p w:rsidR="006415CE" w:rsidRDefault="006415CE">
      <w:pPr>
        <w:spacing w:line="200" w:lineRule="exact"/>
      </w:pPr>
    </w:p>
    <w:p w:rsidR="006415CE" w:rsidRDefault="006415CE">
      <w:pPr>
        <w:spacing w:line="200" w:lineRule="exact"/>
      </w:pPr>
    </w:p>
    <w:p w:rsidR="006415CE" w:rsidRDefault="00DC7B87">
      <w:pPr>
        <w:spacing w:line="480" w:lineRule="auto"/>
        <w:ind w:left="100" w:right="3598"/>
        <w:rPr>
          <w:sz w:val="22"/>
          <w:szCs w:val="22"/>
        </w:rPr>
      </w:pPr>
      <w:r>
        <w:rPr>
          <w:sz w:val="22"/>
          <w:szCs w:val="22"/>
        </w:rPr>
        <w:t>Name:                                                                    Name: Address:                                                                Address:</w:t>
      </w:r>
    </w:p>
    <w:p w:rsidR="006415CE" w:rsidRDefault="00DC7B87">
      <w:pPr>
        <w:spacing w:before="14"/>
        <w:ind w:left="100"/>
        <w:rPr>
          <w:sz w:val="22"/>
          <w:szCs w:val="22"/>
        </w:rPr>
        <w:sectPr w:rsidR="006415CE">
          <w:type w:val="continuous"/>
          <w:pgSz w:w="12240" w:h="15840"/>
          <w:pgMar w:top="1360" w:right="1700" w:bottom="280" w:left="1700" w:header="720" w:footer="720" w:gutter="0"/>
          <w:cols w:space="720"/>
        </w:sectPr>
      </w:pPr>
      <w:r>
        <w:rPr>
          <w:b/>
          <w:sz w:val="22"/>
          <w:szCs w:val="22"/>
          <w:u w:val="thick" w:color="000000"/>
        </w:rPr>
        <w:t>NB Three copies should be made, for (1) patient (2) researcher, Institution</w:t>
      </w:r>
    </w:p>
    <w:p w:rsidR="006415CE" w:rsidRDefault="00DC7B87">
      <w:pPr>
        <w:spacing w:before="75"/>
        <w:ind w:left="620" w:right="81"/>
        <w:jc w:val="both"/>
        <w:rPr>
          <w:rFonts w:ascii="Arial" w:eastAsia="Arial" w:hAnsi="Arial" w:cs="Arial"/>
          <w:sz w:val="22"/>
          <w:szCs w:val="22"/>
        </w:rPr>
      </w:pPr>
      <w:r>
        <w:rPr>
          <w:rFonts w:ascii="Arial" w:eastAsia="Arial" w:hAnsi="Arial" w:cs="Arial"/>
          <w:b/>
          <w:sz w:val="22"/>
          <w:szCs w:val="22"/>
          <w:u w:val="thick" w:color="000000"/>
        </w:rPr>
        <w:lastRenderedPageBreak/>
        <w:t>APPLICATION  FOR  THE  APPROVAL  OF  THE  SUBJECT  OF  THESIS  FOR</w:t>
      </w:r>
      <w:r>
        <w:rPr>
          <w:rFonts w:ascii="Arial" w:eastAsia="Arial" w:hAnsi="Arial" w:cs="Arial"/>
          <w:b/>
          <w:sz w:val="22"/>
          <w:szCs w:val="22"/>
        </w:rPr>
        <w:t xml:space="preserve"> </w:t>
      </w:r>
      <w:r>
        <w:rPr>
          <w:rFonts w:ascii="Arial" w:eastAsia="Arial" w:hAnsi="Arial" w:cs="Arial"/>
          <w:b/>
          <w:sz w:val="22"/>
          <w:szCs w:val="22"/>
          <w:u w:val="thick" w:color="000000"/>
        </w:rPr>
        <w:t>M.D./M.S.</w:t>
      </w:r>
      <w:r w:rsidR="00512AEE" w:rsidRPr="00512AEE">
        <w:rPr>
          <w:sz w:val="24"/>
          <w:szCs w:val="24"/>
        </w:rPr>
        <w:t xml:space="preserve"> </w:t>
      </w:r>
      <w:r w:rsidR="00512AEE">
        <w:rPr>
          <w:sz w:val="24"/>
          <w:szCs w:val="24"/>
        </w:rPr>
        <w:t>/</w:t>
      </w:r>
      <w:r w:rsidR="00512AEE" w:rsidRPr="00512AEE">
        <w:rPr>
          <w:b/>
          <w:sz w:val="24"/>
          <w:szCs w:val="24"/>
          <w:u w:val="single"/>
        </w:rPr>
        <w:t>Fellowship</w:t>
      </w:r>
      <w:r>
        <w:rPr>
          <w:rFonts w:ascii="Arial" w:eastAsia="Arial" w:hAnsi="Arial" w:cs="Arial"/>
          <w:b/>
          <w:sz w:val="22"/>
          <w:szCs w:val="22"/>
          <w:u w:val="thick" w:color="000000"/>
        </w:rPr>
        <w:t xml:space="preserve">      (Subject      Name)      EXAMINATION,      </w:t>
      </w:r>
      <w:r w:rsidR="00512AEE">
        <w:rPr>
          <w:rFonts w:ascii="Arial" w:eastAsia="Arial" w:hAnsi="Arial" w:cs="Arial"/>
          <w:b/>
          <w:sz w:val="22"/>
          <w:szCs w:val="22"/>
          <w:u w:val="thick" w:color="000000"/>
        </w:rPr>
        <w:t>RAMNATH PRASAD INSTITUTE OF HIGHER EDUCATION FOUNDATION</w:t>
      </w:r>
    </w:p>
    <w:p w:rsidR="006415CE" w:rsidRDefault="006415CE">
      <w:pPr>
        <w:spacing w:before="19" w:line="200" w:lineRule="exact"/>
      </w:pPr>
    </w:p>
    <w:p w:rsidR="006415CE" w:rsidRDefault="00DC7B87">
      <w:pPr>
        <w:spacing w:before="32"/>
        <w:ind w:left="440"/>
        <w:rPr>
          <w:sz w:val="22"/>
          <w:szCs w:val="22"/>
        </w:rPr>
      </w:pPr>
      <w:r>
        <w:rPr>
          <w:sz w:val="22"/>
          <w:szCs w:val="22"/>
        </w:rPr>
        <w:t xml:space="preserve">1. Name of the student                                 :      Dr. </w:t>
      </w:r>
      <w:proofErr w:type="spellStart"/>
      <w:r>
        <w:rPr>
          <w:sz w:val="22"/>
          <w:szCs w:val="22"/>
        </w:rPr>
        <w:t>xxxxx</w:t>
      </w:r>
      <w:proofErr w:type="spellEnd"/>
    </w:p>
    <w:p w:rsidR="006415CE" w:rsidRDefault="006415CE">
      <w:pPr>
        <w:spacing w:before="6" w:line="120" w:lineRule="exact"/>
        <w:rPr>
          <w:sz w:val="12"/>
          <w:szCs w:val="12"/>
        </w:rPr>
      </w:pPr>
    </w:p>
    <w:p w:rsidR="006415CE" w:rsidRDefault="00DC7B87">
      <w:pPr>
        <w:ind w:left="440"/>
        <w:rPr>
          <w:sz w:val="22"/>
          <w:szCs w:val="22"/>
        </w:rPr>
      </w:pPr>
      <w:r>
        <w:rPr>
          <w:rFonts w:ascii="Liberation Serif" w:eastAsia="Liberation Serif" w:hAnsi="Liberation Serif" w:cs="Liberation Serif"/>
          <w:sz w:val="22"/>
          <w:szCs w:val="22"/>
        </w:rPr>
        <w:t xml:space="preserve">2. </w:t>
      </w:r>
      <w:proofErr w:type="spellStart"/>
      <w:r>
        <w:rPr>
          <w:rFonts w:ascii="Liberation Serif" w:eastAsia="Liberation Serif" w:hAnsi="Liberation Serif" w:cs="Liberation Serif"/>
          <w:sz w:val="22"/>
          <w:szCs w:val="22"/>
        </w:rPr>
        <w:t>Father‟s</w:t>
      </w:r>
      <w:proofErr w:type="spellEnd"/>
      <w:r>
        <w:rPr>
          <w:rFonts w:ascii="Liberation Serif" w:eastAsia="Liberation Serif" w:hAnsi="Liberation Serif" w:cs="Liberation Serif"/>
          <w:sz w:val="22"/>
          <w:szCs w:val="22"/>
        </w:rPr>
        <w:t xml:space="preserve"> Name                                          </w:t>
      </w:r>
      <w:r>
        <w:rPr>
          <w:sz w:val="22"/>
          <w:szCs w:val="22"/>
        </w:rPr>
        <w:t xml:space="preserve">:      Mr. </w:t>
      </w:r>
      <w:proofErr w:type="spellStart"/>
      <w:r>
        <w:rPr>
          <w:sz w:val="22"/>
          <w:szCs w:val="22"/>
        </w:rPr>
        <w:t>xxxx</w:t>
      </w:r>
      <w:proofErr w:type="spellEnd"/>
    </w:p>
    <w:p w:rsidR="006415CE" w:rsidRDefault="006415CE">
      <w:pPr>
        <w:spacing w:before="6" w:line="120" w:lineRule="exact"/>
        <w:rPr>
          <w:sz w:val="12"/>
          <w:szCs w:val="12"/>
        </w:rPr>
      </w:pPr>
    </w:p>
    <w:p w:rsidR="006415CE" w:rsidRDefault="00DC7B87">
      <w:pPr>
        <w:ind w:left="440"/>
        <w:rPr>
          <w:sz w:val="22"/>
          <w:szCs w:val="22"/>
        </w:rPr>
      </w:pPr>
      <w:r>
        <w:rPr>
          <w:sz w:val="22"/>
          <w:szCs w:val="22"/>
        </w:rPr>
        <w:t xml:space="preserve">3. </w:t>
      </w:r>
      <w:proofErr w:type="spellStart"/>
      <w:r>
        <w:rPr>
          <w:sz w:val="22"/>
          <w:szCs w:val="22"/>
        </w:rPr>
        <w:t>i</w:t>
      </w:r>
      <w:proofErr w:type="spellEnd"/>
      <w:r>
        <w:rPr>
          <w:sz w:val="22"/>
          <w:szCs w:val="22"/>
        </w:rPr>
        <w:t xml:space="preserve">) Name of the department in              :       Department of </w:t>
      </w:r>
      <w:proofErr w:type="spellStart"/>
      <w:r>
        <w:rPr>
          <w:sz w:val="22"/>
          <w:szCs w:val="22"/>
        </w:rPr>
        <w:t>xxxx</w:t>
      </w:r>
      <w:proofErr w:type="spellEnd"/>
      <w:r>
        <w:rPr>
          <w:sz w:val="22"/>
          <w:szCs w:val="22"/>
        </w:rPr>
        <w:t>,</w:t>
      </w:r>
    </w:p>
    <w:p w:rsidR="006415CE" w:rsidRDefault="006415CE">
      <w:pPr>
        <w:spacing w:before="6" w:line="120" w:lineRule="exact"/>
        <w:rPr>
          <w:sz w:val="12"/>
          <w:szCs w:val="12"/>
        </w:rPr>
      </w:pPr>
    </w:p>
    <w:p w:rsidR="006415CE" w:rsidRDefault="00DC7B87">
      <w:pPr>
        <w:ind w:left="882"/>
        <w:rPr>
          <w:sz w:val="22"/>
          <w:szCs w:val="22"/>
        </w:rPr>
      </w:pPr>
      <w:r>
        <w:rPr>
          <w:sz w:val="22"/>
          <w:szCs w:val="22"/>
        </w:rPr>
        <w:t xml:space="preserve">which registered                                      </w:t>
      </w:r>
      <w:r w:rsidR="00512AEE">
        <w:rPr>
          <w:sz w:val="22"/>
          <w:szCs w:val="22"/>
        </w:rPr>
        <w:t xml:space="preserve">e.g. </w:t>
      </w:r>
      <w:r>
        <w:rPr>
          <w:sz w:val="22"/>
          <w:szCs w:val="22"/>
        </w:rPr>
        <w:t>Government Medical College and</w:t>
      </w:r>
    </w:p>
    <w:p w:rsidR="006415CE" w:rsidRDefault="006415CE">
      <w:pPr>
        <w:spacing w:before="6" w:line="120" w:lineRule="exact"/>
        <w:rPr>
          <w:sz w:val="12"/>
          <w:szCs w:val="12"/>
        </w:rPr>
      </w:pPr>
    </w:p>
    <w:p w:rsidR="006415CE" w:rsidRDefault="00DC7B87">
      <w:pPr>
        <w:ind w:left="4761"/>
        <w:rPr>
          <w:sz w:val="22"/>
          <w:szCs w:val="22"/>
        </w:rPr>
      </w:pPr>
      <w:r>
        <w:rPr>
          <w:sz w:val="22"/>
          <w:szCs w:val="22"/>
        </w:rPr>
        <w:t>Hospital, Sector-32, Chandigarh.</w:t>
      </w:r>
    </w:p>
    <w:p w:rsidR="006415CE" w:rsidRDefault="006415CE">
      <w:pPr>
        <w:spacing w:before="1" w:line="180" w:lineRule="exact"/>
        <w:rPr>
          <w:sz w:val="18"/>
          <w:szCs w:val="18"/>
        </w:rPr>
      </w:pPr>
    </w:p>
    <w:p w:rsidR="006415CE" w:rsidRDefault="006415CE">
      <w:pPr>
        <w:spacing w:line="200" w:lineRule="exact"/>
      </w:pPr>
    </w:p>
    <w:p w:rsidR="006415CE" w:rsidRDefault="00DC7B87">
      <w:pPr>
        <w:ind w:left="661"/>
        <w:rPr>
          <w:sz w:val="22"/>
          <w:szCs w:val="22"/>
        </w:rPr>
      </w:pPr>
      <w:r>
        <w:rPr>
          <w:sz w:val="22"/>
          <w:szCs w:val="22"/>
        </w:rPr>
        <w:t xml:space="preserve">ii) Date from which registered             :      </w:t>
      </w:r>
      <w:proofErr w:type="spellStart"/>
      <w:r>
        <w:rPr>
          <w:sz w:val="22"/>
          <w:szCs w:val="22"/>
        </w:rPr>
        <w:t>xxxxx</w:t>
      </w:r>
      <w:proofErr w:type="spellEnd"/>
    </w:p>
    <w:p w:rsidR="006415CE" w:rsidRDefault="006415CE">
      <w:pPr>
        <w:spacing w:before="11" w:line="240" w:lineRule="exact"/>
        <w:rPr>
          <w:sz w:val="24"/>
          <w:szCs w:val="24"/>
        </w:rPr>
      </w:pPr>
    </w:p>
    <w:p w:rsidR="006415CE" w:rsidRDefault="00DC7B87">
      <w:pPr>
        <w:ind w:left="364"/>
        <w:rPr>
          <w:sz w:val="22"/>
          <w:szCs w:val="22"/>
        </w:rPr>
      </w:pPr>
      <w:r>
        <w:rPr>
          <w:sz w:val="22"/>
          <w:szCs w:val="22"/>
        </w:rPr>
        <w:t>4. Degree for which plan of                      :      M.D./M.S.</w:t>
      </w:r>
      <w:r w:rsidR="00512AEE" w:rsidRPr="00512AEE">
        <w:rPr>
          <w:sz w:val="24"/>
          <w:szCs w:val="24"/>
        </w:rPr>
        <w:t xml:space="preserve"> </w:t>
      </w:r>
      <w:r w:rsidR="00512AEE">
        <w:rPr>
          <w:sz w:val="24"/>
          <w:szCs w:val="24"/>
        </w:rPr>
        <w:t>/Fellowship</w:t>
      </w:r>
      <w:r>
        <w:rPr>
          <w:sz w:val="22"/>
          <w:szCs w:val="22"/>
        </w:rPr>
        <w:t xml:space="preserve"> (Subject Nam</w:t>
      </w:r>
      <w:r>
        <w:rPr>
          <w:sz w:val="22"/>
          <w:szCs w:val="22"/>
        </w:rPr>
        <w:t>e)</w:t>
      </w:r>
    </w:p>
    <w:p w:rsidR="006415CE" w:rsidRDefault="00DC7B87">
      <w:pPr>
        <w:spacing w:before="1"/>
        <w:ind w:left="606"/>
        <w:rPr>
          <w:sz w:val="22"/>
          <w:szCs w:val="22"/>
        </w:rPr>
      </w:pPr>
      <w:r>
        <w:rPr>
          <w:sz w:val="22"/>
          <w:szCs w:val="22"/>
        </w:rPr>
        <w:t>thesis is submitted</w:t>
      </w:r>
    </w:p>
    <w:p w:rsidR="006415CE" w:rsidRDefault="006415CE">
      <w:pPr>
        <w:spacing w:before="13" w:line="240" w:lineRule="exact"/>
        <w:rPr>
          <w:sz w:val="24"/>
          <w:szCs w:val="24"/>
        </w:rPr>
      </w:pPr>
    </w:p>
    <w:p w:rsidR="006415CE" w:rsidRDefault="00DC7B87">
      <w:pPr>
        <w:ind w:left="440"/>
        <w:rPr>
          <w:sz w:val="22"/>
          <w:szCs w:val="22"/>
        </w:rPr>
      </w:pPr>
      <w:r>
        <w:rPr>
          <w:sz w:val="22"/>
          <w:szCs w:val="22"/>
        </w:rPr>
        <w:t xml:space="preserve">5. Year and month of passing                 :      </w:t>
      </w:r>
      <w:proofErr w:type="spellStart"/>
      <w:r>
        <w:rPr>
          <w:sz w:val="22"/>
          <w:szCs w:val="22"/>
        </w:rPr>
        <w:t>xxxxxx</w:t>
      </w:r>
      <w:proofErr w:type="spellEnd"/>
    </w:p>
    <w:p w:rsidR="006415CE" w:rsidRDefault="00DC7B87">
      <w:pPr>
        <w:spacing w:line="240" w:lineRule="exact"/>
        <w:ind w:left="716"/>
        <w:rPr>
          <w:sz w:val="22"/>
          <w:szCs w:val="22"/>
        </w:rPr>
      </w:pPr>
      <w:r>
        <w:rPr>
          <w:sz w:val="22"/>
          <w:szCs w:val="22"/>
        </w:rPr>
        <w:t>MBBS examination</w:t>
      </w:r>
    </w:p>
    <w:p w:rsidR="006415CE" w:rsidRDefault="006415CE">
      <w:pPr>
        <w:spacing w:before="17" w:line="240" w:lineRule="exact"/>
        <w:rPr>
          <w:sz w:val="24"/>
          <w:szCs w:val="24"/>
        </w:rPr>
      </w:pPr>
    </w:p>
    <w:p w:rsidR="006415CE" w:rsidRDefault="00DC7B87">
      <w:pPr>
        <w:spacing w:line="240" w:lineRule="exact"/>
        <w:ind w:left="661" w:right="3647" w:hanging="221"/>
        <w:rPr>
          <w:sz w:val="22"/>
          <w:szCs w:val="22"/>
        </w:rPr>
      </w:pPr>
      <w:r>
        <w:rPr>
          <w:sz w:val="22"/>
          <w:szCs w:val="22"/>
        </w:rPr>
        <w:t xml:space="preserve">6. Name of the university from                :     </w:t>
      </w:r>
      <w:proofErr w:type="spellStart"/>
      <w:r>
        <w:rPr>
          <w:sz w:val="22"/>
          <w:szCs w:val="22"/>
        </w:rPr>
        <w:t>xxxxxxx</w:t>
      </w:r>
      <w:proofErr w:type="spellEnd"/>
      <w:r>
        <w:rPr>
          <w:sz w:val="22"/>
          <w:szCs w:val="22"/>
        </w:rPr>
        <w:t xml:space="preserve"> which passed</w:t>
      </w:r>
    </w:p>
    <w:p w:rsidR="006415CE" w:rsidRDefault="006415CE">
      <w:pPr>
        <w:spacing w:before="11" w:line="240" w:lineRule="exact"/>
        <w:rPr>
          <w:sz w:val="24"/>
          <w:szCs w:val="24"/>
        </w:rPr>
      </w:pPr>
    </w:p>
    <w:p w:rsidR="006415CE" w:rsidRDefault="00DC7B87">
      <w:pPr>
        <w:ind w:left="440"/>
        <w:rPr>
          <w:sz w:val="22"/>
          <w:szCs w:val="22"/>
        </w:rPr>
      </w:pPr>
      <w:r>
        <w:rPr>
          <w:sz w:val="22"/>
          <w:szCs w:val="22"/>
        </w:rPr>
        <w:t xml:space="preserve">7. Proposed subject of thesis                   :      </w:t>
      </w:r>
      <w:proofErr w:type="spellStart"/>
      <w:r>
        <w:rPr>
          <w:sz w:val="22"/>
          <w:szCs w:val="22"/>
        </w:rPr>
        <w:t>xxxxxx</w:t>
      </w:r>
      <w:proofErr w:type="spellEnd"/>
    </w:p>
    <w:p w:rsidR="006415CE" w:rsidRDefault="006415CE">
      <w:pPr>
        <w:spacing w:before="18" w:line="240" w:lineRule="exact"/>
        <w:rPr>
          <w:sz w:val="24"/>
          <w:szCs w:val="24"/>
        </w:rPr>
      </w:pPr>
    </w:p>
    <w:p w:rsidR="006415CE" w:rsidRDefault="00DC7B87" w:rsidP="00512AEE">
      <w:pPr>
        <w:spacing w:line="240" w:lineRule="exact"/>
        <w:ind w:left="661" w:right="846" w:hanging="221"/>
        <w:rPr>
          <w:sz w:val="22"/>
          <w:szCs w:val="22"/>
        </w:rPr>
      </w:pPr>
      <w:r>
        <w:rPr>
          <w:sz w:val="22"/>
          <w:szCs w:val="22"/>
        </w:rPr>
        <w:t xml:space="preserve">8. Facility available for proposed             :     All facilities available at Government work                                                          </w:t>
      </w:r>
      <w:proofErr w:type="spellStart"/>
      <w:r w:rsidR="00512AEE">
        <w:rPr>
          <w:sz w:val="22"/>
          <w:szCs w:val="22"/>
        </w:rPr>
        <w:t>eg</w:t>
      </w:r>
      <w:proofErr w:type="spellEnd"/>
      <w:r w:rsidR="00512AEE">
        <w:rPr>
          <w:sz w:val="22"/>
          <w:szCs w:val="22"/>
        </w:rPr>
        <w:t xml:space="preserve"> </w:t>
      </w:r>
      <w:r>
        <w:rPr>
          <w:sz w:val="22"/>
          <w:szCs w:val="22"/>
        </w:rPr>
        <w:t xml:space="preserve"> Medical</w:t>
      </w:r>
      <w:r w:rsidR="00512AEE">
        <w:rPr>
          <w:sz w:val="22"/>
          <w:szCs w:val="22"/>
        </w:rPr>
        <w:t xml:space="preserve"> College and Hospital</w:t>
      </w:r>
      <w:r>
        <w:rPr>
          <w:sz w:val="22"/>
          <w:szCs w:val="22"/>
        </w:rPr>
        <w:t>.</w:t>
      </w:r>
    </w:p>
    <w:p w:rsidR="006415CE" w:rsidRDefault="006415CE">
      <w:pPr>
        <w:spacing w:before="17" w:line="240" w:lineRule="exact"/>
        <w:rPr>
          <w:sz w:val="24"/>
          <w:szCs w:val="24"/>
        </w:rPr>
      </w:pPr>
    </w:p>
    <w:p w:rsidR="006415CE" w:rsidRDefault="00DC7B87">
      <w:pPr>
        <w:spacing w:line="240" w:lineRule="exact"/>
        <w:ind w:left="661" w:right="4112" w:hanging="221"/>
        <w:rPr>
          <w:sz w:val="22"/>
          <w:szCs w:val="22"/>
        </w:rPr>
      </w:pPr>
      <w:r>
        <w:rPr>
          <w:sz w:val="22"/>
          <w:szCs w:val="22"/>
        </w:rPr>
        <w:t xml:space="preserve">9. Details of the cost likely to be             </w:t>
      </w:r>
      <w:r>
        <w:rPr>
          <w:sz w:val="22"/>
          <w:szCs w:val="22"/>
        </w:rPr>
        <w:t xml:space="preserve"> :     Nil incurred on animals, laboratory</w:t>
      </w:r>
    </w:p>
    <w:p w:rsidR="006415CE" w:rsidRDefault="00DC7B87">
      <w:pPr>
        <w:spacing w:line="240" w:lineRule="exact"/>
        <w:ind w:left="661"/>
        <w:rPr>
          <w:sz w:val="22"/>
          <w:szCs w:val="22"/>
        </w:rPr>
      </w:pPr>
      <w:r>
        <w:rPr>
          <w:sz w:val="22"/>
          <w:szCs w:val="22"/>
        </w:rPr>
        <w:t>equipments etc required for</w:t>
      </w:r>
    </w:p>
    <w:p w:rsidR="006415CE" w:rsidRDefault="00DC7B87">
      <w:pPr>
        <w:spacing w:before="1"/>
        <w:ind w:left="661"/>
        <w:rPr>
          <w:sz w:val="22"/>
          <w:szCs w:val="22"/>
        </w:rPr>
        <w:sectPr w:rsidR="006415CE">
          <w:pgSz w:w="12240" w:h="15840"/>
          <w:pgMar w:top="1360" w:right="1680" w:bottom="280" w:left="1720" w:header="720" w:footer="720" w:gutter="0"/>
          <w:cols w:space="720"/>
        </w:sectPr>
      </w:pPr>
      <w:r>
        <w:rPr>
          <w:sz w:val="22"/>
          <w:szCs w:val="22"/>
        </w:rPr>
        <w:t>thesis project.</w:t>
      </w:r>
    </w:p>
    <w:p w:rsidR="00031F2F" w:rsidRDefault="00031F2F">
      <w:pPr>
        <w:spacing w:before="58" w:line="300" w:lineRule="exact"/>
        <w:ind w:left="800"/>
        <w:rPr>
          <w:b/>
          <w:position w:val="-1"/>
          <w:sz w:val="28"/>
          <w:szCs w:val="28"/>
          <w:u w:val="thick" w:color="000000"/>
        </w:rPr>
      </w:pPr>
      <w:r>
        <w:rPr>
          <w:b/>
          <w:noProof/>
          <w:position w:val="-1"/>
          <w:sz w:val="28"/>
          <w:szCs w:val="28"/>
          <w:u w:val="thick" w:color="000000"/>
        </w:rPr>
        <w:lastRenderedPageBreak/>
        <w:pict>
          <v:shapetype id="_x0000_t202" coordsize="21600,21600" o:spt="202" path="m,l,21600r21600,l21600,xe">
            <v:stroke joinstyle="miter"/>
            <v:path gradientshapeok="t" o:connecttype="rect"/>
          </v:shapetype>
          <v:shape id="_x0000_s1043" type="#_x0000_t202" style="position:absolute;left:0;text-align:left;margin-left:131.75pt;margin-top:-8.5pt;width:175.65pt;height:139.95pt;z-index:251660800" stroked="f">
            <v:textbox>
              <w:txbxContent>
                <w:p w:rsidR="00031F2F" w:rsidRDefault="00031F2F" w:rsidP="00031F2F">
                  <w:pPr>
                    <w:jc w:val="center"/>
                  </w:pPr>
                  <w:r>
                    <w:rPr>
                      <w:noProof/>
                    </w:rPr>
                    <w:drawing>
                      <wp:inline distT="0" distB="0" distL="0" distR="0">
                        <wp:extent cx="1356207" cy="1405727"/>
                        <wp:effectExtent l="19050" t="0" r="0" b="0"/>
                        <wp:docPr id="3" name="Picture 2" descr="FB_IMG_1703785407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703785407221.jpg"/>
                                <pic:cNvPicPr/>
                              </pic:nvPicPr>
                              <pic:blipFill>
                                <a:blip r:embed="rId6"/>
                                <a:stretch>
                                  <a:fillRect/>
                                </a:stretch>
                              </pic:blipFill>
                              <pic:spPr>
                                <a:xfrm>
                                  <a:off x="0" y="0"/>
                                  <a:ext cx="1357194" cy="1406750"/>
                                </a:xfrm>
                                <a:prstGeom prst="rect">
                                  <a:avLst/>
                                </a:prstGeom>
                              </pic:spPr>
                            </pic:pic>
                          </a:graphicData>
                        </a:graphic>
                      </wp:inline>
                    </w:drawing>
                  </w:r>
                </w:p>
              </w:txbxContent>
            </v:textbox>
          </v:shape>
        </w:pict>
      </w:r>
    </w:p>
    <w:p w:rsidR="00031F2F" w:rsidRDefault="00031F2F">
      <w:pPr>
        <w:spacing w:before="58" w:line="300" w:lineRule="exact"/>
        <w:ind w:left="800"/>
        <w:rPr>
          <w:b/>
          <w:position w:val="-1"/>
          <w:sz w:val="28"/>
          <w:szCs w:val="28"/>
          <w:u w:val="thick" w:color="000000"/>
        </w:rPr>
      </w:pPr>
    </w:p>
    <w:p w:rsidR="00031F2F" w:rsidRDefault="00031F2F">
      <w:pPr>
        <w:spacing w:before="58" w:line="300" w:lineRule="exact"/>
        <w:ind w:left="800"/>
        <w:rPr>
          <w:b/>
          <w:position w:val="-1"/>
          <w:sz w:val="28"/>
          <w:szCs w:val="28"/>
          <w:u w:val="thick" w:color="000000"/>
        </w:rPr>
      </w:pPr>
    </w:p>
    <w:p w:rsidR="00031F2F" w:rsidRDefault="00031F2F" w:rsidP="00031F2F">
      <w:pPr>
        <w:spacing w:before="58" w:line="300" w:lineRule="exact"/>
        <w:ind w:left="800"/>
        <w:jc w:val="center"/>
        <w:rPr>
          <w:b/>
          <w:position w:val="-1"/>
          <w:sz w:val="28"/>
          <w:szCs w:val="28"/>
          <w:u w:val="thick" w:color="000000"/>
        </w:rPr>
      </w:pPr>
    </w:p>
    <w:p w:rsidR="00031F2F" w:rsidRDefault="00031F2F">
      <w:pPr>
        <w:spacing w:before="58" w:line="300" w:lineRule="exact"/>
        <w:ind w:left="800"/>
        <w:rPr>
          <w:b/>
          <w:position w:val="-1"/>
          <w:sz w:val="28"/>
          <w:szCs w:val="28"/>
          <w:u w:val="thick" w:color="000000"/>
        </w:rPr>
      </w:pPr>
    </w:p>
    <w:p w:rsidR="00031F2F" w:rsidRDefault="00031F2F">
      <w:pPr>
        <w:spacing w:before="58" w:line="300" w:lineRule="exact"/>
        <w:ind w:left="800"/>
        <w:rPr>
          <w:b/>
          <w:position w:val="-1"/>
          <w:sz w:val="28"/>
          <w:szCs w:val="28"/>
          <w:u w:val="thick" w:color="000000"/>
        </w:rPr>
      </w:pPr>
    </w:p>
    <w:p w:rsidR="00031F2F" w:rsidRDefault="00031F2F">
      <w:pPr>
        <w:spacing w:before="58" w:line="300" w:lineRule="exact"/>
        <w:ind w:left="800"/>
        <w:rPr>
          <w:b/>
          <w:position w:val="-1"/>
          <w:sz w:val="28"/>
          <w:szCs w:val="28"/>
          <w:u w:val="thick" w:color="000000"/>
        </w:rPr>
      </w:pPr>
      <w:r>
        <w:rPr>
          <w:b/>
          <w:noProof/>
          <w:position w:val="-1"/>
          <w:sz w:val="28"/>
          <w:szCs w:val="28"/>
          <w:u w:val="thick" w:color="000000"/>
        </w:rPr>
        <w:pict>
          <v:shape id="_x0000_s1044" type="#_x0000_t202" style="position:absolute;left:0;text-align:left;margin-left:5.6pt;margin-top:1pt;width:448.1pt;height:91pt;z-index:251661824" stroked="f">
            <v:textbox>
              <w:txbxContent>
                <w:p w:rsidR="00031F2F" w:rsidRPr="00031F2F" w:rsidRDefault="00031F2F" w:rsidP="00031F2F">
                  <w:pPr>
                    <w:jc w:val="center"/>
                    <w:rPr>
                      <w:rFonts w:ascii="Arial Black" w:hAnsi="Arial Black"/>
                      <w:b/>
                      <w:color w:val="C00000"/>
                      <w:sz w:val="44"/>
                    </w:rPr>
                  </w:pPr>
                  <w:r w:rsidRPr="00031F2F">
                    <w:rPr>
                      <w:rFonts w:ascii="Arial Black" w:hAnsi="Arial Black"/>
                      <w:b/>
                      <w:color w:val="C00000"/>
                      <w:sz w:val="44"/>
                    </w:rPr>
                    <w:t>RAMNATH PRASAD INSTITUTE OF</w:t>
                  </w:r>
                </w:p>
                <w:p w:rsidR="00031F2F" w:rsidRPr="00031F2F" w:rsidRDefault="00031F2F" w:rsidP="00031F2F">
                  <w:pPr>
                    <w:jc w:val="center"/>
                    <w:rPr>
                      <w:rFonts w:ascii="Arial Black" w:hAnsi="Arial Black"/>
                      <w:b/>
                      <w:color w:val="C00000"/>
                      <w:sz w:val="44"/>
                    </w:rPr>
                  </w:pPr>
                  <w:r w:rsidRPr="00031F2F">
                    <w:rPr>
                      <w:rFonts w:ascii="Arial Black" w:hAnsi="Arial Black"/>
                      <w:b/>
                      <w:color w:val="C00000"/>
                      <w:sz w:val="44"/>
                    </w:rPr>
                    <w:t>HIGHER EDUCATION FOUNDATION</w:t>
                  </w:r>
                </w:p>
                <w:p w:rsidR="00031F2F" w:rsidRPr="00031F2F" w:rsidRDefault="00031F2F" w:rsidP="00031F2F">
                  <w:pPr>
                    <w:jc w:val="center"/>
                    <w:rPr>
                      <w:b/>
                      <w:color w:val="C00000"/>
                      <w:sz w:val="28"/>
                    </w:rPr>
                  </w:pPr>
                  <w:r w:rsidRPr="00031F2F">
                    <w:rPr>
                      <w:b/>
                      <w:color w:val="C00000"/>
                      <w:sz w:val="28"/>
                    </w:rPr>
                    <w:t>EAST CHAMPARAN</w:t>
                  </w:r>
                </w:p>
              </w:txbxContent>
            </v:textbox>
          </v:shape>
        </w:pict>
      </w:r>
    </w:p>
    <w:p w:rsidR="00031F2F" w:rsidRDefault="00031F2F">
      <w:pPr>
        <w:spacing w:before="58" w:line="300" w:lineRule="exact"/>
        <w:ind w:left="800"/>
        <w:rPr>
          <w:b/>
          <w:position w:val="-1"/>
          <w:sz w:val="28"/>
          <w:szCs w:val="28"/>
          <w:u w:val="thick" w:color="000000"/>
        </w:rPr>
      </w:pPr>
    </w:p>
    <w:p w:rsidR="00031F2F" w:rsidRDefault="00031F2F">
      <w:pPr>
        <w:spacing w:before="58" w:line="300" w:lineRule="exact"/>
        <w:ind w:left="800"/>
        <w:rPr>
          <w:b/>
          <w:position w:val="-1"/>
          <w:sz w:val="28"/>
          <w:szCs w:val="28"/>
          <w:u w:val="thick" w:color="000000"/>
        </w:rPr>
      </w:pPr>
    </w:p>
    <w:p w:rsidR="00031F2F" w:rsidRDefault="00031F2F">
      <w:pPr>
        <w:spacing w:before="58" w:line="300" w:lineRule="exact"/>
        <w:ind w:left="800"/>
        <w:rPr>
          <w:b/>
          <w:position w:val="-1"/>
          <w:sz w:val="28"/>
          <w:szCs w:val="28"/>
          <w:u w:val="thick" w:color="000000"/>
        </w:rPr>
      </w:pPr>
    </w:p>
    <w:p w:rsidR="00031F2F" w:rsidRDefault="00031F2F">
      <w:pPr>
        <w:spacing w:before="58" w:line="300" w:lineRule="exact"/>
        <w:ind w:left="800"/>
        <w:rPr>
          <w:b/>
          <w:position w:val="-1"/>
          <w:sz w:val="28"/>
          <w:szCs w:val="28"/>
          <w:u w:val="thick" w:color="000000"/>
        </w:rPr>
      </w:pPr>
    </w:p>
    <w:p w:rsidR="00031F2F" w:rsidRDefault="00031F2F">
      <w:pPr>
        <w:spacing w:before="58" w:line="300" w:lineRule="exact"/>
        <w:ind w:left="800"/>
        <w:rPr>
          <w:b/>
          <w:position w:val="-1"/>
          <w:sz w:val="28"/>
          <w:szCs w:val="28"/>
          <w:u w:val="thick" w:color="000000"/>
        </w:rPr>
      </w:pPr>
    </w:p>
    <w:p w:rsidR="00031F2F" w:rsidRDefault="00031F2F">
      <w:pPr>
        <w:spacing w:before="58" w:line="300" w:lineRule="exact"/>
        <w:ind w:left="800"/>
        <w:rPr>
          <w:b/>
          <w:position w:val="-1"/>
          <w:sz w:val="28"/>
          <w:szCs w:val="28"/>
          <w:u w:val="thick" w:color="000000"/>
        </w:rPr>
      </w:pPr>
    </w:p>
    <w:p w:rsidR="00031F2F" w:rsidRDefault="00031F2F">
      <w:pPr>
        <w:spacing w:before="58" w:line="300" w:lineRule="exact"/>
        <w:ind w:left="800"/>
        <w:rPr>
          <w:b/>
          <w:position w:val="-1"/>
          <w:sz w:val="28"/>
          <w:szCs w:val="28"/>
          <w:u w:val="thick" w:color="000000"/>
        </w:rPr>
      </w:pPr>
    </w:p>
    <w:p w:rsidR="00031F2F" w:rsidRPr="00BE31E5" w:rsidRDefault="00031F2F" w:rsidP="00031F2F">
      <w:pPr>
        <w:spacing w:before="58" w:line="300" w:lineRule="exact"/>
        <w:ind w:left="800"/>
        <w:rPr>
          <w:b/>
          <w:color w:val="C00000"/>
          <w:position w:val="-1"/>
          <w:sz w:val="28"/>
          <w:szCs w:val="28"/>
        </w:rPr>
      </w:pPr>
      <w:r w:rsidRPr="00BE31E5">
        <w:rPr>
          <w:b/>
          <w:color w:val="C00000"/>
          <w:position w:val="-1"/>
          <w:sz w:val="28"/>
          <w:szCs w:val="28"/>
        </w:rPr>
        <w:t xml:space="preserve">                                   Your Thesis Title Here</w:t>
      </w:r>
    </w:p>
    <w:p w:rsidR="00031F2F" w:rsidRPr="00BE31E5" w:rsidRDefault="00031F2F">
      <w:pPr>
        <w:spacing w:before="58" w:line="300" w:lineRule="exact"/>
        <w:ind w:left="800"/>
        <w:rPr>
          <w:b/>
          <w:color w:val="C00000"/>
          <w:position w:val="-1"/>
          <w:sz w:val="28"/>
          <w:szCs w:val="28"/>
          <w:u w:val="thick" w:color="000000"/>
        </w:rPr>
      </w:pPr>
    </w:p>
    <w:p w:rsidR="00512AEE" w:rsidRPr="00BE31E5" w:rsidRDefault="00031F2F">
      <w:pPr>
        <w:spacing w:before="58" w:line="300" w:lineRule="exact"/>
        <w:ind w:left="800"/>
        <w:rPr>
          <w:b/>
          <w:color w:val="C00000"/>
          <w:position w:val="-1"/>
          <w:sz w:val="28"/>
          <w:szCs w:val="28"/>
          <w:u w:val="thick" w:color="000000"/>
        </w:rPr>
      </w:pPr>
      <w:r w:rsidRPr="00BE31E5">
        <w:rPr>
          <w:b/>
          <w:color w:val="C00000"/>
          <w:position w:val="-1"/>
          <w:sz w:val="28"/>
          <w:szCs w:val="28"/>
          <w:u w:val="thick" w:color="000000"/>
        </w:rPr>
        <w:t xml:space="preserve"> </w:t>
      </w:r>
    </w:p>
    <w:p w:rsidR="00512AEE" w:rsidRPr="00BE31E5" w:rsidRDefault="00512AEE">
      <w:pPr>
        <w:spacing w:before="58" w:line="300" w:lineRule="exact"/>
        <w:ind w:left="800"/>
        <w:rPr>
          <w:b/>
          <w:color w:val="C00000"/>
          <w:position w:val="-1"/>
          <w:sz w:val="28"/>
          <w:szCs w:val="28"/>
          <w:u w:val="thick" w:color="000000"/>
        </w:rPr>
      </w:pPr>
    </w:p>
    <w:p w:rsidR="00512AEE" w:rsidRPr="00BE31E5" w:rsidRDefault="00031F2F">
      <w:pPr>
        <w:spacing w:before="58" w:line="300" w:lineRule="exact"/>
        <w:ind w:left="800"/>
        <w:rPr>
          <w:b/>
          <w:color w:val="C00000"/>
          <w:position w:val="-1"/>
          <w:sz w:val="28"/>
          <w:szCs w:val="28"/>
        </w:rPr>
      </w:pPr>
      <w:r w:rsidRPr="00BE31E5">
        <w:rPr>
          <w:b/>
          <w:color w:val="C00000"/>
          <w:position w:val="-1"/>
          <w:sz w:val="28"/>
          <w:szCs w:val="28"/>
        </w:rPr>
        <w:t xml:space="preserve">                           YOUR NAME HERE, MD/PhD</w:t>
      </w:r>
    </w:p>
    <w:p w:rsidR="00512AEE" w:rsidRPr="00BE31E5" w:rsidRDefault="00512AEE">
      <w:pPr>
        <w:spacing w:before="58" w:line="300" w:lineRule="exact"/>
        <w:ind w:left="800"/>
        <w:rPr>
          <w:b/>
          <w:color w:val="C00000"/>
          <w:position w:val="-1"/>
          <w:sz w:val="28"/>
          <w:szCs w:val="28"/>
          <w:u w:val="thick" w:color="000000"/>
        </w:rPr>
      </w:pPr>
    </w:p>
    <w:p w:rsidR="00512AEE" w:rsidRPr="00BE31E5" w:rsidRDefault="00512AEE">
      <w:pPr>
        <w:spacing w:before="58" w:line="300" w:lineRule="exact"/>
        <w:ind w:left="800"/>
        <w:rPr>
          <w:b/>
          <w:color w:val="C00000"/>
          <w:position w:val="-1"/>
          <w:sz w:val="28"/>
          <w:szCs w:val="28"/>
          <w:u w:val="thick" w:color="000000"/>
        </w:rPr>
      </w:pPr>
    </w:p>
    <w:p w:rsidR="00BE31E5" w:rsidRPr="00BE31E5" w:rsidRDefault="00BE31E5" w:rsidP="00BE31E5">
      <w:pPr>
        <w:spacing w:before="58" w:line="300" w:lineRule="exact"/>
        <w:ind w:left="800"/>
        <w:jc w:val="center"/>
        <w:rPr>
          <w:b/>
          <w:color w:val="C00000"/>
          <w:position w:val="-1"/>
          <w:sz w:val="24"/>
          <w:szCs w:val="28"/>
        </w:rPr>
      </w:pPr>
      <w:r w:rsidRPr="00BE31E5">
        <w:rPr>
          <w:b/>
          <w:color w:val="C00000"/>
          <w:position w:val="-1"/>
          <w:sz w:val="24"/>
          <w:szCs w:val="28"/>
        </w:rPr>
        <w:t xml:space="preserve">Submitted to RPIHE Foundation in Fulfillment of the requirements for the </w:t>
      </w:r>
    </w:p>
    <w:p w:rsidR="00BE31E5" w:rsidRPr="00BE31E5" w:rsidRDefault="00BE31E5" w:rsidP="00BE31E5">
      <w:pPr>
        <w:spacing w:before="58" w:line="300" w:lineRule="exact"/>
        <w:ind w:left="800"/>
        <w:jc w:val="center"/>
        <w:rPr>
          <w:b/>
          <w:color w:val="C00000"/>
          <w:position w:val="-1"/>
          <w:sz w:val="24"/>
          <w:szCs w:val="28"/>
        </w:rPr>
      </w:pPr>
    </w:p>
    <w:p w:rsidR="00512AEE" w:rsidRDefault="00BE31E5" w:rsidP="00BE31E5">
      <w:pPr>
        <w:spacing w:before="58" w:line="300" w:lineRule="exact"/>
        <w:ind w:left="800"/>
        <w:jc w:val="center"/>
        <w:rPr>
          <w:b/>
          <w:color w:val="C00000"/>
          <w:position w:val="-1"/>
          <w:sz w:val="32"/>
          <w:szCs w:val="28"/>
        </w:rPr>
      </w:pPr>
      <w:r w:rsidRPr="00BE31E5">
        <w:rPr>
          <w:b/>
          <w:color w:val="C00000"/>
          <w:position w:val="-1"/>
          <w:sz w:val="32"/>
          <w:szCs w:val="28"/>
        </w:rPr>
        <w:t>Fellowship in (Branch Name) (Size- 22)</w:t>
      </w:r>
    </w:p>
    <w:p w:rsidR="00BE31E5" w:rsidRPr="00BE31E5" w:rsidRDefault="00BE31E5" w:rsidP="00BE31E5">
      <w:pPr>
        <w:spacing w:before="58" w:line="300" w:lineRule="exact"/>
        <w:ind w:left="800"/>
        <w:jc w:val="center"/>
        <w:rPr>
          <w:b/>
          <w:color w:val="C00000"/>
          <w:position w:val="-1"/>
          <w:sz w:val="16"/>
          <w:szCs w:val="28"/>
        </w:rPr>
      </w:pPr>
      <w:r>
        <w:rPr>
          <w:b/>
          <w:color w:val="C00000"/>
          <w:position w:val="-1"/>
          <w:sz w:val="32"/>
          <w:szCs w:val="28"/>
        </w:rPr>
        <w:t>(Batch-20.....-20....)</w:t>
      </w:r>
    </w:p>
    <w:p w:rsidR="00512AEE" w:rsidRPr="00BE31E5" w:rsidRDefault="00512AEE">
      <w:pPr>
        <w:spacing w:before="58" w:line="300" w:lineRule="exact"/>
        <w:ind w:left="800"/>
        <w:rPr>
          <w:b/>
          <w:color w:val="C00000"/>
          <w:position w:val="-1"/>
          <w:sz w:val="28"/>
          <w:szCs w:val="28"/>
          <w:u w:val="thick" w:color="000000"/>
        </w:rPr>
      </w:pPr>
    </w:p>
    <w:p w:rsidR="00512AEE" w:rsidRPr="00BE31E5" w:rsidRDefault="00512AEE">
      <w:pPr>
        <w:spacing w:before="58" w:line="300" w:lineRule="exact"/>
        <w:ind w:left="800"/>
        <w:rPr>
          <w:b/>
          <w:color w:val="C00000"/>
          <w:position w:val="-1"/>
          <w:sz w:val="28"/>
          <w:szCs w:val="28"/>
          <w:u w:val="thick" w:color="000000"/>
        </w:rPr>
      </w:pPr>
    </w:p>
    <w:p w:rsidR="00512AEE" w:rsidRPr="00BE31E5" w:rsidRDefault="00512AEE">
      <w:pPr>
        <w:spacing w:before="58" w:line="300" w:lineRule="exact"/>
        <w:ind w:left="800"/>
        <w:rPr>
          <w:b/>
          <w:color w:val="C00000"/>
          <w:position w:val="-1"/>
          <w:sz w:val="28"/>
          <w:szCs w:val="28"/>
          <w:u w:val="thick" w:color="000000"/>
        </w:rPr>
      </w:pPr>
    </w:p>
    <w:p w:rsidR="00512AEE" w:rsidRPr="00BE31E5" w:rsidRDefault="00512AEE">
      <w:pPr>
        <w:spacing w:before="58" w:line="300" w:lineRule="exact"/>
        <w:ind w:left="800"/>
        <w:rPr>
          <w:b/>
          <w:color w:val="C00000"/>
          <w:position w:val="-1"/>
          <w:sz w:val="28"/>
          <w:szCs w:val="28"/>
          <w:u w:val="thick" w:color="000000"/>
        </w:rPr>
      </w:pPr>
    </w:p>
    <w:p w:rsidR="00512AEE" w:rsidRPr="00BE31E5" w:rsidRDefault="00512AEE">
      <w:pPr>
        <w:spacing w:before="58" w:line="300" w:lineRule="exact"/>
        <w:ind w:left="800"/>
        <w:rPr>
          <w:b/>
          <w:color w:val="C00000"/>
          <w:position w:val="-1"/>
          <w:sz w:val="28"/>
          <w:szCs w:val="28"/>
          <w:u w:val="thick" w:color="000000"/>
        </w:rPr>
      </w:pPr>
    </w:p>
    <w:p w:rsidR="00BE31E5" w:rsidRPr="00BE31E5" w:rsidRDefault="00BE31E5">
      <w:pPr>
        <w:spacing w:before="58" w:line="300" w:lineRule="exact"/>
        <w:ind w:left="800"/>
        <w:rPr>
          <w:b/>
          <w:color w:val="C00000"/>
          <w:position w:val="-1"/>
          <w:sz w:val="28"/>
          <w:szCs w:val="28"/>
          <w:u w:val="thick" w:color="000000"/>
        </w:rPr>
      </w:pPr>
    </w:p>
    <w:p w:rsidR="00BE31E5" w:rsidRPr="00BE31E5" w:rsidRDefault="00BE31E5">
      <w:pPr>
        <w:spacing w:before="58" w:line="300" w:lineRule="exact"/>
        <w:ind w:left="800"/>
        <w:rPr>
          <w:b/>
          <w:color w:val="C00000"/>
          <w:position w:val="-1"/>
          <w:sz w:val="28"/>
          <w:szCs w:val="28"/>
          <w:u w:val="thick" w:color="000000"/>
        </w:rPr>
      </w:pPr>
    </w:p>
    <w:p w:rsidR="00BE31E5" w:rsidRPr="00BE31E5" w:rsidRDefault="00BE31E5">
      <w:pPr>
        <w:spacing w:before="58" w:line="300" w:lineRule="exact"/>
        <w:ind w:left="800"/>
        <w:rPr>
          <w:b/>
          <w:color w:val="C00000"/>
          <w:position w:val="-1"/>
          <w:sz w:val="28"/>
          <w:szCs w:val="28"/>
          <w:u w:val="thick" w:color="000000"/>
        </w:rPr>
      </w:pPr>
    </w:p>
    <w:p w:rsidR="00BE31E5" w:rsidRPr="00BE31E5" w:rsidRDefault="00BE31E5">
      <w:pPr>
        <w:spacing w:before="58" w:line="300" w:lineRule="exact"/>
        <w:ind w:left="800"/>
        <w:rPr>
          <w:b/>
          <w:color w:val="C00000"/>
          <w:position w:val="-1"/>
          <w:sz w:val="28"/>
          <w:szCs w:val="28"/>
          <w:u w:val="thick" w:color="000000"/>
        </w:rPr>
      </w:pPr>
    </w:p>
    <w:p w:rsidR="00BE31E5" w:rsidRPr="00BE31E5" w:rsidRDefault="00BE31E5">
      <w:pPr>
        <w:spacing w:before="58" w:line="300" w:lineRule="exact"/>
        <w:ind w:left="800"/>
        <w:rPr>
          <w:b/>
          <w:color w:val="C00000"/>
          <w:position w:val="-1"/>
          <w:sz w:val="28"/>
          <w:szCs w:val="28"/>
        </w:rPr>
      </w:pPr>
      <w:r w:rsidRPr="00BE31E5">
        <w:rPr>
          <w:b/>
          <w:color w:val="C00000"/>
          <w:position w:val="-1"/>
          <w:sz w:val="28"/>
          <w:szCs w:val="28"/>
        </w:rPr>
        <w:t>Supervisor Name                                        Co-Supervisor Name</w:t>
      </w:r>
    </w:p>
    <w:p w:rsidR="00512AEE" w:rsidRPr="00BE31E5" w:rsidRDefault="00512AEE">
      <w:pPr>
        <w:spacing w:before="58" w:line="300" w:lineRule="exact"/>
        <w:ind w:left="800"/>
        <w:rPr>
          <w:b/>
          <w:color w:val="C00000"/>
          <w:position w:val="-1"/>
          <w:sz w:val="28"/>
          <w:szCs w:val="28"/>
          <w:u w:val="thick" w:color="000000"/>
        </w:rPr>
      </w:pPr>
    </w:p>
    <w:p w:rsidR="00512AEE" w:rsidRDefault="00512AEE">
      <w:pPr>
        <w:spacing w:before="58" w:line="300" w:lineRule="exact"/>
        <w:ind w:left="800"/>
        <w:rPr>
          <w:b/>
          <w:position w:val="-1"/>
          <w:sz w:val="28"/>
          <w:szCs w:val="28"/>
          <w:u w:val="thick" w:color="000000"/>
        </w:rPr>
      </w:pPr>
    </w:p>
    <w:p w:rsidR="00512AEE" w:rsidRDefault="00512AEE">
      <w:pPr>
        <w:spacing w:before="58" w:line="300" w:lineRule="exact"/>
        <w:ind w:left="800"/>
        <w:rPr>
          <w:b/>
          <w:position w:val="-1"/>
          <w:sz w:val="28"/>
          <w:szCs w:val="28"/>
          <w:u w:val="thick" w:color="000000"/>
        </w:rPr>
      </w:pPr>
    </w:p>
    <w:p w:rsidR="00512AEE" w:rsidRDefault="00512AEE">
      <w:pPr>
        <w:spacing w:before="58" w:line="300" w:lineRule="exact"/>
        <w:ind w:left="800"/>
        <w:rPr>
          <w:b/>
          <w:position w:val="-1"/>
          <w:sz w:val="28"/>
          <w:szCs w:val="28"/>
          <w:u w:val="thick" w:color="000000"/>
        </w:rPr>
      </w:pPr>
    </w:p>
    <w:p w:rsidR="006415CE" w:rsidRDefault="00DC7B87">
      <w:pPr>
        <w:spacing w:before="58" w:line="300" w:lineRule="exact"/>
        <w:ind w:left="800"/>
        <w:rPr>
          <w:sz w:val="28"/>
          <w:szCs w:val="28"/>
        </w:rPr>
      </w:pPr>
      <w:r>
        <w:rPr>
          <w:b/>
          <w:position w:val="-1"/>
          <w:sz w:val="28"/>
          <w:szCs w:val="28"/>
          <w:u w:val="thick" w:color="000000"/>
        </w:rPr>
        <w:lastRenderedPageBreak/>
        <w:t>NAME, DESIGNATION AND ADDRESS OF SUPERVISORS</w:t>
      </w: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before="7" w:line="260" w:lineRule="exact"/>
        <w:rPr>
          <w:sz w:val="26"/>
          <w:szCs w:val="26"/>
        </w:rPr>
      </w:pPr>
    </w:p>
    <w:p w:rsidR="006415CE" w:rsidRDefault="00DC7B87">
      <w:pPr>
        <w:spacing w:before="32"/>
        <w:ind w:left="4012" w:right="2810" w:hanging="3185"/>
        <w:rPr>
          <w:sz w:val="22"/>
          <w:szCs w:val="22"/>
        </w:rPr>
      </w:pPr>
      <w:r>
        <w:rPr>
          <w:sz w:val="22"/>
          <w:szCs w:val="22"/>
        </w:rPr>
        <w:t xml:space="preserve">1. Supervisor                       </w:t>
      </w:r>
      <w:r w:rsidR="00BE31E5">
        <w:rPr>
          <w:sz w:val="22"/>
          <w:szCs w:val="22"/>
        </w:rPr>
        <w:t xml:space="preserve">    :    Dr. </w:t>
      </w:r>
      <w:proofErr w:type="spellStart"/>
      <w:r w:rsidR="00BE31E5">
        <w:rPr>
          <w:sz w:val="22"/>
          <w:szCs w:val="22"/>
        </w:rPr>
        <w:t>xxxxxx</w:t>
      </w:r>
      <w:proofErr w:type="spellEnd"/>
      <w:r w:rsidR="00BE31E5">
        <w:rPr>
          <w:sz w:val="22"/>
          <w:szCs w:val="22"/>
        </w:rPr>
        <w:t xml:space="preserve"> Designation</w:t>
      </w:r>
    </w:p>
    <w:p w:rsidR="006415CE" w:rsidRDefault="00BE31E5" w:rsidP="00BE31E5">
      <w:pPr>
        <w:spacing w:line="240" w:lineRule="exact"/>
        <w:ind w:left="4041"/>
        <w:rPr>
          <w:sz w:val="22"/>
          <w:szCs w:val="22"/>
        </w:rPr>
      </w:pPr>
      <w:r>
        <w:rPr>
          <w:sz w:val="22"/>
          <w:szCs w:val="22"/>
        </w:rPr>
        <w:t>RPIHE Foundation</w:t>
      </w: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before="16" w:line="200" w:lineRule="exact"/>
      </w:pPr>
    </w:p>
    <w:p w:rsidR="006415CE" w:rsidRDefault="00DC7B87" w:rsidP="00BE31E5">
      <w:pPr>
        <w:spacing w:line="240" w:lineRule="exact"/>
        <w:ind w:left="3782" w:right="2933" w:hanging="2914"/>
        <w:rPr>
          <w:sz w:val="22"/>
          <w:szCs w:val="22"/>
        </w:rPr>
      </w:pPr>
      <w:r>
        <w:rPr>
          <w:sz w:val="22"/>
          <w:szCs w:val="22"/>
        </w:rPr>
        <w:t xml:space="preserve">2. Co-Supervisor(s)  </w:t>
      </w:r>
      <w:r w:rsidR="00BE31E5">
        <w:rPr>
          <w:sz w:val="22"/>
          <w:szCs w:val="22"/>
        </w:rPr>
        <w:t xml:space="preserve">If  yes   </w:t>
      </w:r>
      <w:r>
        <w:rPr>
          <w:sz w:val="22"/>
          <w:szCs w:val="22"/>
        </w:rPr>
        <w:t xml:space="preserve">   :  Dr. </w:t>
      </w:r>
      <w:proofErr w:type="spellStart"/>
      <w:r>
        <w:rPr>
          <w:sz w:val="22"/>
          <w:szCs w:val="22"/>
        </w:rPr>
        <w:t>xxxxx</w:t>
      </w:r>
      <w:proofErr w:type="spellEnd"/>
      <w:r>
        <w:rPr>
          <w:sz w:val="22"/>
          <w:szCs w:val="22"/>
        </w:rPr>
        <w:t xml:space="preserve"> Designation </w:t>
      </w:r>
    </w:p>
    <w:p w:rsidR="00BE31E5" w:rsidRDefault="00BE31E5" w:rsidP="00BE31E5">
      <w:pPr>
        <w:spacing w:line="240" w:lineRule="exact"/>
        <w:ind w:left="3782" w:right="2933" w:hanging="2914"/>
      </w:pPr>
      <w:r>
        <w:rPr>
          <w:sz w:val="22"/>
          <w:szCs w:val="22"/>
        </w:rPr>
        <w:t xml:space="preserve">                                                           RPIHE Foundation </w:t>
      </w: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before="12" w:line="200" w:lineRule="exact"/>
      </w:pPr>
    </w:p>
    <w:p w:rsidR="006415CE" w:rsidRDefault="006415CE">
      <w:pPr>
        <w:spacing w:before="9" w:line="120" w:lineRule="exact"/>
        <w:rPr>
          <w:sz w:val="12"/>
          <w:szCs w:val="12"/>
        </w:rPr>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BE31E5">
      <w:pPr>
        <w:spacing w:line="480" w:lineRule="auto"/>
        <w:ind w:left="536" w:right="1782" w:hanging="14"/>
        <w:rPr>
          <w:sz w:val="22"/>
          <w:szCs w:val="22"/>
        </w:rPr>
        <w:sectPr w:rsidR="006415CE">
          <w:pgSz w:w="12240" w:h="15840"/>
          <w:pgMar w:top="1380" w:right="1720" w:bottom="280" w:left="1720" w:header="720" w:footer="720" w:gutter="0"/>
          <w:cols w:space="720"/>
        </w:sectPr>
      </w:pPr>
      <w:r>
        <w:rPr>
          <w:sz w:val="22"/>
          <w:szCs w:val="22"/>
        </w:rPr>
        <w:t xml:space="preserve">PLACE:                            </w:t>
      </w:r>
      <w:r w:rsidR="00DC7B87">
        <w:rPr>
          <w:sz w:val="22"/>
          <w:szCs w:val="22"/>
        </w:rPr>
        <w:t xml:space="preserve">                 (SIGNATURE OF CANDIDATE) DATE:</w:t>
      </w:r>
    </w:p>
    <w:p w:rsidR="006415CE" w:rsidRDefault="00DC7B87">
      <w:pPr>
        <w:spacing w:before="77" w:line="260" w:lineRule="exact"/>
        <w:ind w:left="3548" w:right="3572"/>
        <w:jc w:val="center"/>
        <w:rPr>
          <w:sz w:val="24"/>
          <w:szCs w:val="24"/>
        </w:rPr>
      </w:pPr>
      <w:r>
        <w:rPr>
          <w:b/>
          <w:position w:val="-1"/>
          <w:sz w:val="24"/>
          <w:szCs w:val="24"/>
          <w:u w:val="thick" w:color="000000"/>
        </w:rPr>
        <w:lastRenderedPageBreak/>
        <w:t>CERTIFICATE</w:t>
      </w:r>
    </w:p>
    <w:p w:rsidR="006415CE" w:rsidRDefault="006415CE">
      <w:pPr>
        <w:spacing w:before="6" w:line="120" w:lineRule="exact"/>
        <w:rPr>
          <w:sz w:val="12"/>
          <w:szCs w:val="12"/>
        </w:rPr>
      </w:pPr>
    </w:p>
    <w:p w:rsidR="006415CE" w:rsidRDefault="006415CE">
      <w:pPr>
        <w:spacing w:line="200" w:lineRule="exact"/>
      </w:pPr>
    </w:p>
    <w:p w:rsidR="006415CE" w:rsidRDefault="006415CE">
      <w:pPr>
        <w:spacing w:line="200" w:lineRule="exact"/>
      </w:pPr>
    </w:p>
    <w:p w:rsidR="006415CE" w:rsidRDefault="00DC7B87">
      <w:pPr>
        <w:spacing w:before="29" w:line="360" w:lineRule="auto"/>
        <w:ind w:left="100" w:right="78"/>
        <w:jc w:val="both"/>
        <w:rPr>
          <w:sz w:val="24"/>
          <w:szCs w:val="24"/>
        </w:rPr>
      </w:pPr>
      <w:r>
        <w:rPr>
          <w:sz w:val="24"/>
          <w:szCs w:val="24"/>
        </w:rPr>
        <w:t xml:space="preserve">I/We  certify  that  facilities  for  working  on  the  thesis  </w:t>
      </w:r>
      <w:r>
        <w:rPr>
          <w:rFonts w:ascii="Liberation Serif" w:eastAsia="Liberation Serif" w:hAnsi="Liberation Serif" w:cs="Liberation Serif"/>
          <w:sz w:val="24"/>
          <w:szCs w:val="24"/>
        </w:rPr>
        <w:t>entitled  “</w:t>
      </w:r>
      <w:proofErr w:type="spellStart"/>
      <w:r>
        <w:rPr>
          <w:rFonts w:ascii="Liberation Serif" w:eastAsia="Liberation Serif" w:hAnsi="Liberation Serif" w:cs="Liberation Serif"/>
          <w:sz w:val="24"/>
          <w:szCs w:val="24"/>
        </w:rPr>
        <w:t>xxxxxx</w:t>
      </w:r>
      <w:proofErr w:type="spellEnd"/>
      <w:r>
        <w:rPr>
          <w:rFonts w:ascii="Liberation Serif" w:eastAsia="Liberation Serif" w:hAnsi="Liberation Serif" w:cs="Liberation Serif"/>
          <w:sz w:val="24"/>
          <w:szCs w:val="24"/>
        </w:rPr>
        <w:t xml:space="preserve">”  </w:t>
      </w:r>
      <w:r>
        <w:rPr>
          <w:sz w:val="24"/>
          <w:szCs w:val="24"/>
        </w:rPr>
        <w:t>do  exist  in  the de</w:t>
      </w:r>
      <w:r w:rsidR="00BE31E5">
        <w:rPr>
          <w:sz w:val="24"/>
          <w:szCs w:val="24"/>
        </w:rPr>
        <w:t>partment/RPIHE Foundation</w:t>
      </w:r>
      <w:r>
        <w:rPr>
          <w:sz w:val="24"/>
          <w:szCs w:val="24"/>
        </w:rPr>
        <w:t xml:space="preserve">  under  my/our  charge  and  these  shall  be  provided  to candidate  for  his/her  research  work  in  pursuance  of  his/her  plan  of  thesis.  I/We  shall guide the candidate in</w:t>
      </w:r>
      <w:r>
        <w:rPr>
          <w:sz w:val="24"/>
          <w:szCs w:val="24"/>
        </w:rPr>
        <w:t xml:space="preserve"> his/her work and shall ensure that the data being included in the thesis are genuine and that the work is being done by the candidate himself.</w:t>
      </w: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before="10" w:line="220" w:lineRule="exact"/>
        <w:rPr>
          <w:sz w:val="22"/>
          <w:szCs w:val="22"/>
        </w:rPr>
      </w:pPr>
    </w:p>
    <w:p w:rsidR="006415CE" w:rsidRDefault="00DC7B87">
      <w:pPr>
        <w:ind w:left="820" w:right="919"/>
        <w:rPr>
          <w:sz w:val="24"/>
          <w:szCs w:val="24"/>
        </w:rPr>
      </w:pPr>
      <w:r>
        <w:rPr>
          <w:sz w:val="24"/>
          <w:szCs w:val="24"/>
        </w:rPr>
        <w:t xml:space="preserve">(Signature of Supervisor)                               (Signature of Co-supervisor) Name and Designation   </w:t>
      </w:r>
      <w:r>
        <w:rPr>
          <w:sz w:val="24"/>
          <w:szCs w:val="24"/>
        </w:rPr>
        <w:t xml:space="preserve">                                Name and Designation</w:t>
      </w:r>
    </w:p>
    <w:p w:rsidR="006415CE" w:rsidRDefault="006415CE">
      <w:pPr>
        <w:spacing w:before="2" w:line="120" w:lineRule="exact"/>
        <w:rPr>
          <w:sz w:val="13"/>
          <w:szCs w:val="13"/>
        </w:rPr>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6415CE">
      <w:pPr>
        <w:spacing w:line="200" w:lineRule="exact"/>
      </w:pPr>
    </w:p>
    <w:p w:rsidR="006415CE" w:rsidRDefault="00DC7B87">
      <w:pPr>
        <w:ind w:left="5141" w:right="859" w:firstLine="60"/>
        <w:rPr>
          <w:sz w:val="24"/>
          <w:szCs w:val="24"/>
        </w:rPr>
      </w:pPr>
      <w:r>
        <w:rPr>
          <w:sz w:val="24"/>
          <w:szCs w:val="24"/>
        </w:rPr>
        <w:t>(Signature of Co-supervisor) Name and Designation</w:t>
      </w:r>
    </w:p>
    <w:sectPr w:rsidR="006415CE" w:rsidSect="006415CE">
      <w:pgSz w:w="12240" w:h="15840"/>
      <w:pgMar w:top="1360" w:right="168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10CC7"/>
    <w:multiLevelType w:val="multilevel"/>
    <w:tmpl w:val="71CE8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6415CE"/>
    <w:rsid w:val="00031F2F"/>
    <w:rsid w:val="004407C4"/>
    <w:rsid w:val="00512AEE"/>
    <w:rsid w:val="006415CE"/>
    <w:rsid w:val="00BE31E5"/>
    <w:rsid w:val="00DC7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31F2F"/>
    <w:rPr>
      <w:rFonts w:ascii="Tahoma" w:hAnsi="Tahoma" w:cs="Tahoma"/>
      <w:sz w:val="16"/>
      <w:szCs w:val="16"/>
    </w:rPr>
  </w:style>
  <w:style w:type="character" w:customStyle="1" w:styleId="BalloonTextChar">
    <w:name w:val="Balloon Text Char"/>
    <w:basedOn w:val="DefaultParagraphFont"/>
    <w:link w:val="BalloonText"/>
    <w:uiPriority w:val="99"/>
    <w:semiHidden/>
    <w:rsid w:val="00031F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SRindia.org/depad-current-projec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2024-05-08T10:58:00Z</cp:lastPrinted>
  <dcterms:created xsi:type="dcterms:W3CDTF">2024-05-08T10:59:00Z</dcterms:created>
  <dcterms:modified xsi:type="dcterms:W3CDTF">2024-05-08T10:59:00Z</dcterms:modified>
</cp:coreProperties>
</file>